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785E2" w14:textId="30B3D5A8" w:rsidR="00D54EF0" w:rsidRPr="009E11FE" w:rsidRDefault="00D54EF0" w:rsidP="00D54EF0">
      <w:pPr>
        <w:jc w:val="center"/>
        <w:rPr>
          <w:b/>
          <w:bCs/>
          <w:sz w:val="44"/>
          <w:szCs w:val="44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6469A25D" wp14:editId="57D0A3AC">
                <wp:simplePos x="0" y="0"/>
                <wp:positionH relativeFrom="page">
                  <wp:posOffset>3101280</wp:posOffset>
                </wp:positionH>
                <wp:positionV relativeFrom="paragraph">
                  <wp:posOffset>-1383090</wp:posOffset>
                </wp:positionV>
                <wp:extent cx="4603115" cy="10246995"/>
                <wp:effectExtent l="0" t="0" r="6985" b="19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115" cy="10246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4.2pt;margin-top:-108.9pt;width:362.45pt;height:806.85pt;z-index:2516520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" fillcolor="#f2f2f2 [3052]" stroked="f" strokeweight="1pt">
                <w10:wrap anchorx="page"/>
              </v:rect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052855" wp14:editId="706ACF5C">
                <wp:simplePos x="0" y="0"/>
                <wp:positionH relativeFrom="column">
                  <wp:posOffset>2647950</wp:posOffset>
                </wp:positionH>
                <wp:positionV relativeFrom="paragraph">
                  <wp:posOffset>34290</wp:posOffset>
                </wp:positionV>
                <wp:extent cx="4105910" cy="13970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910" cy="139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6BCF1F" w14:textId="5F88BB11" w:rsidR="009E11FE" w:rsidRPr="00E84EE6" w:rsidRDefault="009E11FE" w:rsidP="002F00D6">
                            <w:pPr>
                              <w:jc w:val="both"/>
                              <w:rPr>
                                <w:color w:val="1F4E79" w:themeColor="accent1" w:themeShade="80"/>
                                <w:sz w:val="32"/>
                                <w:szCs w:val="32"/>
                                <w:lang w:val="id-ID"/>
                              </w:rPr>
                            </w:pPr>
                            <w:r w:rsidRPr="00F42A22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Nama </w:t>
                            </w:r>
                            <w:proofErr w:type="spellStart"/>
                            <w:r w:rsidRPr="00F42A22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>lengkap</w:t>
                            </w:r>
                            <w:proofErr w:type="spellEnd"/>
                            <w:r w:rsidRPr="00F42A22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42A22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>saya</w:t>
                            </w:r>
                            <w:proofErr w:type="spellEnd"/>
                            <w:r w:rsidRPr="00F42A22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E32CE">
                              <w:rPr>
                                <w:color w:val="1F4E79" w:themeColor="accent1" w:themeShade="80"/>
                                <w:sz w:val="32"/>
                                <w:szCs w:val="32"/>
                                <w:lang w:val="id-ID"/>
                              </w:rPr>
                              <w:t>Alvian</w:t>
                            </w:r>
                            <w:r w:rsidRPr="00F42A22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F42A22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>Lahir</w:t>
                            </w:r>
                            <w:proofErr w:type="spellEnd"/>
                            <w:r w:rsidRPr="00F42A22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E32CE">
                              <w:rPr>
                                <w:color w:val="1F4E79" w:themeColor="accent1" w:themeShade="80"/>
                                <w:sz w:val="32"/>
                                <w:szCs w:val="32"/>
                                <w:lang w:val="id-ID"/>
                              </w:rPr>
                              <w:t xml:space="preserve">di Langsa </w:t>
                            </w:r>
                            <w:proofErr w:type="spellStart"/>
                            <w:r w:rsidRPr="00F42A22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>pada</w:t>
                            </w:r>
                            <w:proofErr w:type="spellEnd"/>
                            <w:r w:rsidRPr="00F42A22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42A22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>tanggal</w:t>
                            </w:r>
                            <w:proofErr w:type="spellEnd"/>
                            <w:r w:rsidRPr="00F42A22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E32CE">
                              <w:rPr>
                                <w:color w:val="1F4E79" w:themeColor="accent1" w:themeShade="80"/>
                                <w:sz w:val="32"/>
                                <w:szCs w:val="32"/>
                                <w:lang w:val="id-ID"/>
                              </w:rPr>
                              <w:t>13</w:t>
                            </w:r>
                            <w:r w:rsidRPr="00F42A22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42A22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>Oktober</w:t>
                            </w:r>
                            <w:proofErr w:type="spellEnd"/>
                            <w:r w:rsidRPr="00F42A22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42A22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>Tahun</w:t>
                            </w:r>
                            <w:proofErr w:type="spellEnd"/>
                            <w:r w:rsidRPr="00F42A22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19</w:t>
                            </w:r>
                            <w:r w:rsidR="006E32CE">
                              <w:rPr>
                                <w:color w:val="1F4E79" w:themeColor="accent1" w:themeShade="80"/>
                                <w:sz w:val="32"/>
                                <w:szCs w:val="32"/>
                                <w:lang w:val="id-ID"/>
                              </w:rPr>
                              <w:t>67</w:t>
                            </w:r>
                            <w:r w:rsidRPr="00F42A22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F42A22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>dan</w:t>
                            </w:r>
                            <w:proofErr w:type="spellEnd"/>
                            <w:r w:rsidRPr="00F42A22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42A22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>nama</w:t>
                            </w:r>
                            <w:proofErr w:type="spellEnd"/>
                            <w:proofErr w:type="gramEnd"/>
                            <w:r w:rsidRPr="00F42A22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42A22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>panggilan</w:t>
                            </w:r>
                            <w:proofErr w:type="spellEnd"/>
                            <w:r w:rsidRPr="00F42A22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42A22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>Saya</w:t>
                            </w:r>
                            <w:proofErr w:type="spellEnd"/>
                            <w:r w:rsidRPr="00F42A22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E32CE">
                              <w:rPr>
                                <w:color w:val="1F4E79" w:themeColor="accent1" w:themeShade="80"/>
                                <w:sz w:val="32"/>
                                <w:szCs w:val="32"/>
                                <w:lang w:val="id-ID"/>
                              </w:rPr>
                              <w:t>Alvi</w:t>
                            </w:r>
                            <w:r w:rsidRPr="00F42A22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E84EE6">
                              <w:rPr>
                                <w:color w:val="1F4E79" w:themeColor="accent1" w:themeShade="80"/>
                                <w:sz w:val="32"/>
                                <w:szCs w:val="32"/>
                                <w:lang w:val="id-ID"/>
                              </w:rPr>
                              <w:t>Hobby saya Olah Raga, Musik dan Berkebun.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08.5pt;margin-top:2.7pt;width:323.3pt;height:11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" filled="f" stroked="f" strokeweight=".5pt">
                <v:textbox>
                  <w:txbxContent>
                    <w:p w14:paraId="186BCF1F" w14:textId="5F88BB11" w:rsidR="009E11FE" w:rsidRPr="00E84EE6" w:rsidRDefault="009E11FE" w:rsidP="002F00D6">
                      <w:pPr>
                        <w:jc w:val="both"/>
                        <w:rPr>
                          <w:color w:val="1F4E79" w:themeColor="accent1" w:themeShade="80"/>
                          <w:sz w:val="32"/>
                          <w:szCs w:val="32"/>
                          <w:lang w:val="id-ID"/>
                        </w:rPr>
                      </w:pPr>
                      <w:r w:rsidRPr="00F42A22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 xml:space="preserve">Nama </w:t>
                      </w:r>
                      <w:proofErr w:type="spellStart"/>
                      <w:r w:rsidRPr="00F42A22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>lengkap</w:t>
                      </w:r>
                      <w:proofErr w:type="spellEnd"/>
                      <w:r w:rsidRPr="00F42A22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42A22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>saya</w:t>
                      </w:r>
                      <w:proofErr w:type="spellEnd"/>
                      <w:r w:rsidRPr="00F42A22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 w:rsidR="006E32CE">
                        <w:rPr>
                          <w:color w:val="1F4E79" w:themeColor="accent1" w:themeShade="80"/>
                          <w:sz w:val="32"/>
                          <w:szCs w:val="32"/>
                          <w:lang w:val="id-ID"/>
                        </w:rPr>
                        <w:t>Alvian</w:t>
                      </w:r>
                      <w:r w:rsidRPr="00F42A22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F42A22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>Lahir</w:t>
                      </w:r>
                      <w:proofErr w:type="spellEnd"/>
                      <w:r w:rsidRPr="00F42A22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 w:rsidR="006E32CE">
                        <w:rPr>
                          <w:color w:val="1F4E79" w:themeColor="accent1" w:themeShade="80"/>
                          <w:sz w:val="32"/>
                          <w:szCs w:val="32"/>
                          <w:lang w:val="id-ID"/>
                        </w:rPr>
                        <w:t xml:space="preserve">di Langsa </w:t>
                      </w:r>
                      <w:proofErr w:type="spellStart"/>
                      <w:r w:rsidRPr="00F42A22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>pada</w:t>
                      </w:r>
                      <w:proofErr w:type="spellEnd"/>
                      <w:r w:rsidRPr="00F42A22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42A22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>tanggal</w:t>
                      </w:r>
                      <w:proofErr w:type="spellEnd"/>
                      <w:r w:rsidRPr="00F42A22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 w:rsidR="006E32CE">
                        <w:rPr>
                          <w:color w:val="1F4E79" w:themeColor="accent1" w:themeShade="80"/>
                          <w:sz w:val="32"/>
                          <w:szCs w:val="32"/>
                          <w:lang w:val="id-ID"/>
                        </w:rPr>
                        <w:t>13</w:t>
                      </w:r>
                      <w:r w:rsidRPr="00F42A22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42A22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>Oktober</w:t>
                      </w:r>
                      <w:proofErr w:type="spellEnd"/>
                      <w:r w:rsidRPr="00F42A22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42A22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>Tahun</w:t>
                      </w:r>
                      <w:proofErr w:type="spellEnd"/>
                      <w:r w:rsidRPr="00F42A22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 xml:space="preserve"> 19</w:t>
                      </w:r>
                      <w:r w:rsidR="006E32CE">
                        <w:rPr>
                          <w:color w:val="1F4E79" w:themeColor="accent1" w:themeShade="80"/>
                          <w:sz w:val="32"/>
                          <w:szCs w:val="32"/>
                          <w:lang w:val="id-ID"/>
                        </w:rPr>
                        <w:t>67</w:t>
                      </w:r>
                      <w:r w:rsidRPr="00F42A22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F42A22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>dan</w:t>
                      </w:r>
                      <w:proofErr w:type="spellEnd"/>
                      <w:r w:rsidRPr="00F42A22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proofErr w:type="gramStart"/>
                      <w:r w:rsidRPr="00F42A22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>nama</w:t>
                      </w:r>
                      <w:proofErr w:type="spellEnd"/>
                      <w:proofErr w:type="gramEnd"/>
                      <w:r w:rsidRPr="00F42A22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42A22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>panggilan</w:t>
                      </w:r>
                      <w:proofErr w:type="spellEnd"/>
                      <w:r w:rsidRPr="00F42A22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42A22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>Saya</w:t>
                      </w:r>
                      <w:proofErr w:type="spellEnd"/>
                      <w:r w:rsidRPr="00F42A22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 w:rsidR="006E32CE">
                        <w:rPr>
                          <w:color w:val="1F4E79" w:themeColor="accent1" w:themeShade="80"/>
                          <w:sz w:val="32"/>
                          <w:szCs w:val="32"/>
                          <w:lang w:val="id-ID"/>
                        </w:rPr>
                        <w:t>Alvi</w:t>
                      </w:r>
                      <w:r w:rsidRPr="00F42A22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 xml:space="preserve">. </w:t>
                      </w:r>
                      <w:r w:rsidR="00E84EE6">
                        <w:rPr>
                          <w:color w:val="1F4E79" w:themeColor="accent1" w:themeShade="80"/>
                          <w:sz w:val="32"/>
                          <w:szCs w:val="32"/>
                          <w:lang w:val="id-ID"/>
                        </w:rPr>
                        <w:t>Hobby saya Olah Raga, Musik dan Berkebun.</w:t>
                      </w:r>
                    </w:p>
                  </w:txbxContent>
                </v:textbox>
              </v:shape>
            </w:pict>
          </mc:Fallback>
        </mc:AlternateContent>
      </w:r>
      <w:r w:rsidR="00CA16E0">
        <w:rPr>
          <w:noProof/>
          <w:lang w:val="en-ID" w:eastAsia="en-ID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A4ACD1B" wp14:editId="6F2E51EF">
                <wp:simplePos x="0" y="0"/>
                <wp:positionH relativeFrom="column">
                  <wp:posOffset>-898525</wp:posOffset>
                </wp:positionH>
                <wp:positionV relativeFrom="paragraph">
                  <wp:posOffset>-925830</wp:posOffset>
                </wp:positionV>
                <wp:extent cx="3333750" cy="10074910"/>
                <wp:effectExtent l="38100" t="95250" r="95250" b="4064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750" cy="10074910"/>
                          <a:chOff x="0" y="0"/>
                          <a:chExt cx="3333750" cy="10075246"/>
                        </a:xfrm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11875" y="0"/>
                            <a:ext cx="3316406" cy="4029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1"/>
                        <wps:cNvSpPr/>
                        <wps:spPr>
                          <a:xfrm>
                            <a:off x="0" y="3716976"/>
                            <a:ext cx="3333750" cy="635827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1026" style="position:absolute;margin-left:-70.75pt;margin-top:-72.9pt;width:262.5pt;height:793.3pt;z-index:251655168" coordsize="33337,100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">
                <v:rect id="Rectangle 21" o:spid="_x0000_s1027" style="position:absolute;left:118;width:33164;height:40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0SecUA&#10;AADbAAAADwAAAGRycy9kb3ducmV2LnhtbESPQWvCQBSE7wX/w/KE3upGhVZSV5FAQKQUGs2ht0f2&#10;NZuafRuya4z++m6h0OMwM98w6+1oWzFQ7xvHCuazBARx5XTDtYLTMX9agfABWWPrmBTcyMN2M3lY&#10;Y6rdlT9oKEItIoR9igpMCF0qpa8MWfQz1xFH78v1FkOUfS11j9cIt61cJMmztNhwXDDYUWaoOhcX&#10;q+Dw/bIszLAb7st3Ko0r3z7zzCv1OB13ryACjeE//NfeawWLOfx+i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7RJ5xQAAANsAAAAPAAAAAAAAAAAAAAAAAJgCAABkcnMv&#10;ZG93bnJldi54bWxQSwUGAAAAAAQABAD1AAAAigMAAAAA&#10;" fillcolor="#5b9bd5 [3204]" stroked="f" strokeweight="1pt"/>
                <v:rect id="Rectangle 1" o:spid="_x0000_s1028" style="position:absolute;top:37169;width:33337;height:635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+es8EA&#10;AADaAAAADwAAAGRycy9kb3ducmV2LnhtbERP3WrCMBS+F/YO4Qx2I2tqFec6Y5HCQBhMbH2AQ3OW&#10;ljUnpclq9/bmYrDLj+9/X8y2FxONvnOsYJWkIIgbpzs2Cq71+/MOhA/IGnvHpOCXPBSHh8Uec+1u&#10;fKGpCkbEEPY5KmhDGHIpfdOSRZ+4gThyX260GCIcjdQj3mK47WWWpltpsePY0OJAZUvNd/VjFYTX&#10;8zQtX8pPU53qdWazjfmYN0o9Pc7HNxCB5vAv/nOftIK4NV6JN0Ae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/nrPBAAAA2gAAAA8AAAAAAAAAAAAAAAAAmAIAAGRycy9kb3du&#10;cmV2LnhtbFBLBQYAAAAABAAEAPUAAACGAwAAAAA=&#10;" fillcolor="#fbe4d5 [661]" stroked="f" strokeweight="1pt"/>
              </v:group>
            </w:pict>
          </mc:Fallback>
        </mc:AlternateContent>
      </w:r>
      <w:r w:rsidR="007134E9"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2190" behindDoc="0" locked="0" layoutInCell="1" allowOverlap="1" wp14:anchorId="55E3E3EB" wp14:editId="45C0A99F">
                <wp:simplePos x="0" y="0"/>
                <wp:positionH relativeFrom="page">
                  <wp:posOffset>3109913</wp:posOffset>
                </wp:positionH>
                <wp:positionV relativeFrom="paragraph">
                  <wp:posOffset>-772160</wp:posOffset>
                </wp:positionV>
                <wp:extent cx="4650740" cy="556578"/>
                <wp:effectExtent l="0" t="0" r="1651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0740" cy="556578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8F3EA" w14:textId="787C4E63" w:rsidR="009E11FE" w:rsidRPr="009E11FE" w:rsidRDefault="009E11FE" w:rsidP="009E11FE">
                            <w:pPr>
                              <w:jc w:val="center"/>
                              <w:rPr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  <w:t>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5E3E3EB" id="Rectangle 15" o:spid="_x0000_s1026" style="position:absolute;margin-left:244.9pt;margin-top:-60.8pt;width:366.2pt;height:43.85pt;z-index:2516521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" fillcolor="#002060" strokecolor="#1f4d78 [1604]" strokeweight="1pt">
                <v:textbox>
                  <w:txbxContent>
                    <w:p w14:paraId="3F08F3EA" w14:textId="787C4E63" w:rsidR="009E11FE" w:rsidRPr="009E11FE" w:rsidRDefault="009E11FE" w:rsidP="009E11FE">
                      <w:pPr>
                        <w:jc w:val="center"/>
                        <w:rPr>
                          <w:b/>
                          <w:bCs/>
                          <w:color w:val="FFC000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FFC000"/>
                          <w:sz w:val="52"/>
                          <w:szCs w:val="52"/>
                        </w:rPr>
                        <w:t>PROFIL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134E9"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C31194" wp14:editId="56C1BFC3">
                <wp:simplePos x="0" y="0"/>
                <wp:positionH relativeFrom="page">
                  <wp:posOffset>727329</wp:posOffset>
                </wp:positionH>
                <wp:positionV relativeFrom="paragraph">
                  <wp:posOffset>5480685</wp:posOffset>
                </wp:positionV>
                <wp:extent cx="2295525" cy="31432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5781D" w14:textId="701F2967" w:rsidR="002F00D6" w:rsidRPr="00E84EE6" w:rsidRDefault="00E84EE6" w:rsidP="002F00D6">
                            <w:pPr>
                              <w:rPr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id-ID"/>
                              </w:rPr>
                              <w:t>Alvian Dwi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1" o:spid="_x0000_s1028" type="#_x0000_t202" style="position:absolute;left:0;text-align:left;margin-left:57.25pt;margin-top:431.55pt;width:180.75pt;height:24.75pt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" filled="f" stroked="f" strokeweight=".5pt">
                <v:textbox>
                  <w:txbxContent>
                    <w:p w14:paraId="6F35781D" w14:textId="701F2967" w:rsidR="002F00D6" w:rsidRPr="00E84EE6" w:rsidRDefault="00E84EE6" w:rsidP="002F00D6">
                      <w:pPr>
                        <w:rPr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sz w:val="28"/>
                          <w:szCs w:val="28"/>
                          <w:lang w:val="id-ID"/>
                        </w:rPr>
                        <w:t>Alvian Dwi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34E9"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698992" wp14:editId="7CC2DF55">
                <wp:simplePos x="0" y="0"/>
                <wp:positionH relativeFrom="page">
                  <wp:posOffset>726364</wp:posOffset>
                </wp:positionH>
                <wp:positionV relativeFrom="paragraph">
                  <wp:posOffset>4832985</wp:posOffset>
                </wp:positionV>
                <wp:extent cx="2295525" cy="31432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FCFED" w14:textId="48510B0B" w:rsidR="002F00D6" w:rsidRPr="00E84EE6" w:rsidRDefault="00E84EE6" w:rsidP="002F00D6">
                            <w:pPr>
                              <w:rPr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id-ID"/>
                              </w:rPr>
                              <w:t>@putraalviandwi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8" o:spid="_x0000_s1029" type="#_x0000_t202" style="position:absolute;left:0;text-align:left;margin-left:57.2pt;margin-top:380.55pt;width:180.75pt;height:24.75pt;z-index:2516828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" filled="f" stroked="f" strokeweight=".5pt">
                <v:textbox>
                  <w:txbxContent>
                    <w:p w14:paraId="1C7FCFED" w14:textId="48510B0B" w:rsidR="002F00D6" w:rsidRPr="00E84EE6" w:rsidRDefault="00E84EE6" w:rsidP="002F00D6">
                      <w:pPr>
                        <w:rPr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sz w:val="28"/>
                          <w:szCs w:val="28"/>
                          <w:lang w:val="id-ID"/>
                        </w:rPr>
                        <w:t>@putraalviandwi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34E9"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DF9382" wp14:editId="40A5F500">
                <wp:simplePos x="0" y="0"/>
                <wp:positionH relativeFrom="column">
                  <wp:posOffset>-203657</wp:posOffset>
                </wp:positionH>
                <wp:positionV relativeFrom="paragraph">
                  <wp:posOffset>4270146</wp:posOffset>
                </wp:positionV>
                <wp:extent cx="2295525" cy="31432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B36987" w14:textId="0E45CA6B" w:rsidR="003D110A" w:rsidRPr="00E84EE6" w:rsidRDefault="00A96DF9" w:rsidP="003D110A">
                            <w:pPr>
                              <w:rPr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+62 </w:t>
                            </w:r>
                            <w:r w:rsidR="00E84EE6">
                              <w:rPr>
                                <w:sz w:val="28"/>
                                <w:szCs w:val="28"/>
                                <w:lang w:val="id-ID"/>
                              </w:rPr>
                              <w:t>81213561372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5" o:spid="_x0000_s1030" type="#_x0000_t202" style="position:absolute;left:0;text-align:left;margin-left:-16.05pt;margin-top:336.25pt;width:180.75pt;height:24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" filled="f" stroked="f" strokeweight=".5pt">
                <v:textbox>
                  <w:txbxContent>
                    <w:p w14:paraId="33B36987" w14:textId="0E45CA6B" w:rsidR="003D110A" w:rsidRPr="00E84EE6" w:rsidRDefault="00A96DF9" w:rsidP="003D110A">
                      <w:pPr>
                        <w:rPr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+62 </w:t>
                      </w:r>
                      <w:r w:rsidR="00E84EE6">
                        <w:rPr>
                          <w:sz w:val="28"/>
                          <w:szCs w:val="28"/>
                          <w:lang w:val="id-ID"/>
                        </w:rPr>
                        <w:t>81213561372</w:t>
                      </w:r>
                    </w:p>
                  </w:txbxContent>
                </v:textbox>
              </v:shape>
            </w:pict>
          </mc:Fallback>
        </mc:AlternateContent>
      </w:r>
      <w:r w:rsidR="00F42A22"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701247" behindDoc="0" locked="0" layoutInCell="1" allowOverlap="1" wp14:anchorId="0D704850" wp14:editId="3240C30B">
                <wp:simplePos x="0" y="0"/>
                <wp:positionH relativeFrom="page">
                  <wp:align>left</wp:align>
                </wp:positionH>
                <wp:positionV relativeFrom="paragraph">
                  <wp:posOffset>8921363</wp:posOffset>
                </wp:positionV>
                <wp:extent cx="7768590" cy="219407"/>
                <wp:effectExtent l="0" t="0" r="3810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8590" cy="21940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EAF42D3" id="Rectangle 6" o:spid="_x0000_s1026" style="position:absolute;margin-left:0;margin-top:702.45pt;width:611.7pt;height:17.3pt;z-index:251701247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" fillcolor="#ffc000" stroked="f" strokeweight="1pt">
                <w10:wrap anchorx="page"/>
              </v:rect>
            </w:pict>
          </mc:Fallback>
        </mc:AlternateContent>
      </w:r>
      <w:r w:rsidR="00F42A22"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03CAA9" wp14:editId="1E95B9DF">
                <wp:simplePos x="0" y="0"/>
                <wp:positionH relativeFrom="column">
                  <wp:posOffset>-898525</wp:posOffset>
                </wp:positionH>
                <wp:positionV relativeFrom="paragraph">
                  <wp:posOffset>8912860</wp:posOffset>
                </wp:positionV>
                <wp:extent cx="4304030" cy="235585"/>
                <wp:effectExtent l="0" t="0" r="127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4030" cy="235585"/>
                        </a:xfrm>
                        <a:custGeom>
                          <a:avLst/>
                          <a:gdLst>
                            <a:gd name="connsiteX0" fmla="*/ 0 w 4304030"/>
                            <a:gd name="connsiteY0" fmla="*/ 0 h 235585"/>
                            <a:gd name="connsiteX1" fmla="*/ 4304030 w 4304030"/>
                            <a:gd name="connsiteY1" fmla="*/ 0 h 235585"/>
                            <a:gd name="connsiteX2" fmla="*/ 4304030 w 4304030"/>
                            <a:gd name="connsiteY2" fmla="*/ 235585 h 235585"/>
                            <a:gd name="connsiteX3" fmla="*/ 0 w 4304030"/>
                            <a:gd name="connsiteY3" fmla="*/ 235585 h 235585"/>
                            <a:gd name="connsiteX4" fmla="*/ 0 w 4304030"/>
                            <a:gd name="connsiteY4" fmla="*/ 0 h 235585"/>
                            <a:gd name="connsiteX0" fmla="*/ 0 w 4304030"/>
                            <a:gd name="connsiteY0" fmla="*/ 0 h 235585"/>
                            <a:gd name="connsiteX1" fmla="*/ 4304030 w 4304030"/>
                            <a:gd name="connsiteY1" fmla="*/ 0 h 235585"/>
                            <a:gd name="connsiteX2" fmla="*/ 4105247 w 4304030"/>
                            <a:gd name="connsiteY2" fmla="*/ 219683 h 235585"/>
                            <a:gd name="connsiteX3" fmla="*/ 0 w 4304030"/>
                            <a:gd name="connsiteY3" fmla="*/ 235585 h 235585"/>
                            <a:gd name="connsiteX4" fmla="*/ 0 w 4304030"/>
                            <a:gd name="connsiteY4" fmla="*/ 0 h 2355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304030" h="235585">
                              <a:moveTo>
                                <a:pt x="0" y="0"/>
                              </a:moveTo>
                              <a:lnTo>
                                <a:pt x="4304030" y="0"/>
                              </a:lnTo>
                              <a:lnTo>
                                <a:pt x="4105247" y="219683"/>
                              </a:lnTo>
                              <a:lnTo>
                                <a:pt x="0" y="2355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E4DF7D" id="Rectangle 3" o:spid="_x0000_s1026" style="position:absolute;margin-left:-70.75pt;margin-top:701.8pt;width:338.9pt;height:18.5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04030,23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" path="m,l4304030,,4105247,219683,,235585,,xe" fillcolor="#1f3763 [1608]" stroked="f" strokeweight="1pt">
                <v:stroke joinstyle="miter"/>
                <v:path arrowok="t" o:connecttype="custom" o:connectlocs="0,0;4304030,0;4105247,219683;0,235585;0,0" o:connectangles="0,0,0,0,0"/>
              </v:shape>
            </w:pict>
          </mc:Fallback>
        </mc:AlternateContent>
      </w:r>
      <w:r w:rsidR="002F00D6"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5960DC" wp14:editId="08D44D82">
                <wp:simplePos x="0" y="0"/>
                <wp:positionH relativeFrom="column">
                  <wp:posOffset>-680484</wp:posOffset>
                </wp:positionH>
                <wp:positionV relativeFrom="paragraph">
                  <wp:posOffset>6783572</wp:posOffset>
                </wp:positionV>
                <wp:extent cx="1127051" cy="1998921"/>
                <wp:effectExtent l="0" t="0" r="0" b="190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051" cy="19989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224626" w14:textId="69CEF51C" w:rsidR="000217FC" w:rsidRPr="000217FC" w:rsidRDefault="000217FC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8" o:spid="_x0000_s1031" type="#_x0000_t202" style="position:absolute;left:0;text-align:left;margin-left:-53.6pt;margin-top:534.15pt;width:88.75pt;height:157.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" filled="f" stroked="f" strokeweight=".5pt">
                <v:textbox>
                  <w:txbxContent>
                    <w:p w14:paraId="3C224626" w14:textId="69CEF51C" w:rsidR="000217FC" w:rsidRPr="000217FC" w:rsidRDefault="000217FC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00D6"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4E9EDD" wp14:editId="64832F67">
                <wp:simplePos x="0" y="0"/>
                <wp:positionH relativeFrom="column">
                  <wp:posOffset>-905368</wp:posOffset>
                </wp:positionH>
                <wp:positionV relativeFrom="paragraph">
                  <wp:posOffset>2788520</wp:posOffset>
                </wp:positionV>
                <wp:extent cx="3321261" cy="486943"/>
                <wp:effectExtent l="0" t="0" r="0" b="889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261" cy="48694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B8FE8" w14:textId="482D5C30" w:rsidR="002F00D6" w:rsidRPr="002F00D6" w:rsidRDefault="002F00D6" w:rsidP="002F00D6">
                            <w:pPr>
                              <w:jc w:val="center"/>
                              <w:rPr>
                                <w:b/>
                                <w:bCs/>
                                <w:color w:val="FFC000" w:themeColor="accent4"/>
                                <w:sz w:val="44"/>
                                <w:szCs w:val="44"/>
                              </w:rPr>
                            </w:pPr>
                            <w:r w:rsidRPr="002F00D6">
                              <w:rPr>
                                <w:b/>
                                <w:bCs/>
                                <w:color w:val="FFC000" w:themeColor="accent4"/>
                                <w:sz w:val="44"/>
                                <w:szCs w:val="44"/>
                              </w:rPr>
                              <w:t>KONTAK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32" style="position:absolute;left:0;text-align:left;margin-left:-71.3pt;margin-top:219.55pt;width:261.5pt;height:38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" fillcolor="#1f4d78 [1604]" stroked="f" strokeweight="1pt">
                <v:textbox>
                  <w:txbxContent>
                    <w:p w14:paraId="381B8FE8" w14:textId="482D5C30" w:rsidR="002F00D6" w:rsidRPr="002F00D6" w:rsidRDefault="002F00D6" w:rsidP="002F00D6">
                      <w:pPr>
                        <w:jc w:val="center"/>
                        <w:rPr>
                          <w:b/>
                          <w:bCs/>
                          <w:color w:val="FFC000" w:themeColor="accent4"/>
                          <w:sz w:val="44"/>
                          <w:szCs w:val="44"/>
                        </w:rPr>
                      </w:pPr>
                      <w:r w:rsidRPr="002F00D6">
                        <w:rPr>
                          <w:b/>
                          <w:bCs/>
                          <w:color w:val="FFC000" w:themeColor="accent4"/>
                          <w:sz w:val="44"/>
                          <w:szCs w:val="44"/>
                        </w:rPr>
                        <w:t>KONTAK</w:t>
                      </w:r>
                    </w:p>
                  </w:txbxContent>
                </v:textbox>
              </v:rect>
            </w:pict>
          </mc:Fallback>
        </mc:AlternateContent>
      </w:r>
      <w:r w:rsidR="002F00D6">
        <w:rPr>
          <w:noProof/>
          <w:lang w:val="en-ID" w:eastAsia="en-ID"/>
        </w:rPr>
        <w:drawing>
          <wp:anchor distT="0" distB="0" distL="114300" distR="114300" simplePos="0" relativeHeight="251664384" behindDoc="0" locked="0" layoutInCell="1" allowOverlap="1" wp14:anchorId="4B00E6EA" wp14:editId="17E528DE">
            <wp:simplePos x="0" y="0"/>
            <wp:positionH relativeFrom="margin">
              <wp:posOffset>-706755</wp:posOffset>
            </wp:positionH>
            <wp:positionV relativeFrom="paragraph">
              <wp:posOffset>3560445</wp:posOffset>
            </wp:positionV>
            <wp:extent cx="447675" cy="447675"/>
            <wp:effectExtent l="0" t="0" r="9525" b="9525"/>
            <wp:wrapThrough wrapText="bothSides">
              <wp:wrapPolygon edited="0">
                <wp:start x="4596" y="0"/>
                <wp:lineTo x="0" y="4596"/>
                <wp:lineTo x="0" y="16545"/>
                <wp:lineTo x="4596" y="21140"/>
                <wp:lineTo x="16545" y="21140"/>
                <wp:lineTo x="21140" y="16545"/>
                <wp:lineTo x="21140" y="4596"/>
                <wp:lineTo x="16545" y="0"/>
                <wp:lineTo x="4596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mai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0D6"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E71BDE" wp14:editId="520A11B7">
                <wp:simplePos x="0" y="0"/>
                <wp:positionH relativeFrom="column">
                  <wp:posOffset>-161925</wp:posOffset>
                </wp:positionH>
                <wp:positionV relativeFrom="paragraph">
                  <wp:posOffset>3630930</wp:posOffset>
                </wp:positionV>
                <wp:extent cx="2295525" cy="3143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629070" w14:textId="382B9F18" w:rsidR="003D110A" w:rsidRPr="00E84EE6" w:rsidRDefault="00E84EE6">
                            <w:pPr>
                              <w:rPr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id-ID"/>
                              </w:rPr>
                              <w:t>Alvi.andwi774@gmail.com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3" o:spid="_x0000_s1033" type="#_x0000_t202" style="position:absolute;left:0;text-align:left;margin-left:-12.75pt;margin-top:285.9pt;width:180.75pt;height:24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" filled="f" stroked="f" strokeweight=".5pt">
                <v:textbox>
                  <w:txbxContent>
                    <w:p w14:paraId="22629070" w14:textId="382B9F18" w:rsidR="003D110A" w:rsidRPr="00E84EE6" w:rsidRDefault="00E84EE6">
                      <w:pPr>
                        <w:rPr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sz w:val="28"/>
                          <w:szCs w:val="28"/>
                          <w:lang w:val="id-ID"/>
                        </w:rPr>
                        <w:t>Alvi.andwi774@gmail.com</w:t>
                      </w:r>
                    </w:p>
                  </w:txbxContent>
                </v:textbox>
              </v:shape>
            </w:pict>
          </mc:Fallback>
        </mc:AlternateContent>
      </w:r>
      <w:r w:rsidR="002F00D6">
        <w:rPr>
          <w:noProof/>
          <w:lang w:val="en-ID" w:eastAsia="en-ID"/>
        </w:rPr>
        <w:drawing>
          <wp:anchor distT="0" distB="0" distL="114300" distR="114300" simplePos="0" relativeHeight="251666432" behindDoc="0" locked="0" layoutInCell="1" allowOverlap="1" wp14:anchorId="02AC694B" wp14:editId="2E6781ED">
            <wp:simplePos x="0" y="0"/>
            <wp:positionH relativeFrom="leftMargin">
              <wp:posOffset>198120</wp:posOffset>
            </wp:positionH>
            <wp:positionV relativeFrom="paragraph">
              <wp:posOffset>4182745</wp:posOffset>
            </wp:positionV>
            <wp:extent cx="429260" cy="429260"/>
            <wp:effectExtent l="0" t="0" r="8890" b="8890"/>
            <wp:wrapThrough wrapText="bothSides">
              <wp:wrapPolygon edited="0">
                <wp:start x="4793" y="0"/>
                <wp:lineTo x="0" y="3834"/>
                <wp:lineTo x="0" y="15337"/>
                <wp:lineTo x="2876" y="21089"/>
                <wp:lineTo x="4793" y="21089"/>
                <wp:lineTo x="16296" y="21089"/>
                <wp:lineTo x="21089" y="17254"/>
                <wp:lineTo x="21089" y="3834"/>
                <wp:lineTo x="16296" y="0"/>
                <wp:lineTo x="4793" y="0"/>
              </wp:wrapPolygon>
            </wp:wrapThrough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whatsapp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0D6">
        <w:rPr>
          <w:noProof/>
          <w:lang w:val="en-ID" w:eastAsia="en-ID"/>
        </w:rPr>
        <w:drawing>
          <wp:anchor distT="0" distB="0" distL="114300" distR="114300" simplePos="0" relativeHeight="251680768" behindDoc="0" locked="0" layoutInCell="1" allowOverlap="1" wp14:anchorId="1EA07E7F" wp14:editId="6C6B5406">
            <wp:simplePos x="0" y="0"/>
            <wp:positionH relativeFrom="leftMargin">
              <wp:posOffset>187960</wp:posOffset>
            </wp:positionH>
            <wp:positionV relativeFrom="paragraph">
              <wp:posOffset>4803140</wp:posOffset>
            </wp:positionV>
            <wp:extent cx="409575" cy="409575"/>
            <wp:effectExtent l="0" t="0" r="9525" b="9525"/>
            <wp:wrapThrough wrapText="bothSides">
              <wp:wrapPolygon edited="0">
                <wp:start x="4019" y="0"/>
                <wp:lineTo x="0" y="4019"/>
                <wp:lineTo x="0" y="17079"/>
                <wp:lineTo x="4019" y="21098"/>
                <wp:lineTo x="17079" y="21098"/>
                <wp:lineTo x="21098" y="17079"/>
                <wp:lineTo x="21098" y="4019"/>
                <wp:lineTo x="17079" y="0"/>
                <wp:lineTo x="4019" y="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nstagram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0D6">
        <w:rPr>
          <w:noProof/>
          <w:lang w:val="en-ID" w:eastAsia="en-ID"/>
        </w:rPr>
        <w:drawing>
          <wp:anchor distT="0" distB="0" distL="114300" distR="114300" simplePos="0" relativeHeight="251683840" behindDoc="0" locked="0" layoutInCell="1" allowOverlap="1" wp14:anchorId="0A48F42E" wp14:editId="06FF37EB">
            <wp:simplePos x="0" y="0"/>
            <wp:positionH relativeFrom="margin">
              <wp:posOffset>-668655</wp:posOffset>
            </wp:positionH>
            <wp:positionV relativeFrom="paragraph">
              <wp:posOffset>5417820</wp:posOffset>
            </wp:positionV>
            <wp:extent cx="377825" cy="377825"/>
            <wp:effectExtent l="0" t="0" r="3175" b="3175"/>
            <wp:wrapThrough wrapText="bothSides">
              <wp:wrapPolygon edited="0">
                <wp:start x="3267" y="0"/>
                <wp:lineTo x="0" y="4356"/>
                <wp:lineTo x="0" y="16336"/>
                <wp:lineTo x="3267" y="20692"/>
                <wp:lineTo x="17425" y="20692"/>
                <wp:lineTo x="20692" y="16336"/>
                <wp:lineTo x="20692" y="4356"/>
                <wp:lineTo x="17425" y="0"/>
                <wp:lineTo x="3267" y="0"/>
              </wp:wrapPolygon>
            </wp:wrapThrough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faceboo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A73215" w14:textId="77777777" w:rsidR="00D54EF0" w:rsidRDefault="00D54EF0" w:rsidP="00D54EF0">
      <w:pPr>
        <w:jc w:val="center"/>
      </w:pPr>
    </w:p>
    <w:p w14:paraId="00C8C118" w14:textId="2159BDAD" w:rsidR="00D54EF0" w:rsidRDefault="00D54EF0" w:rsidP="00D54EF0">
      <w:pPr>
        <w:jc w:val="center"/>
      </w:pPr>
    </w:p>
    <w:p w14:paraId="2453E83D" w14:textId="3218ED36" w:rsidR="00A9204E" w:rsidRPr="00E84EE6" w:rsidRDefault="00091D4D">
      <w:pPr>
        <w:rPr>
          <w:lang w:val="id-ID"/>
        </w:rPr>
      </w:pPr>
      <w:r>
        <w:rPr>
          <w:noProof/>
          <w:lang w:val="en-ID" w:eastAsia="en-ID"/>
        </w:rPr>
        <mc:AlternateContent>
          <mc:Choice Requires="wpg">
            <w:drawing>
              <wp:anchor distT="0" distB="0" distL="114300" distR="114300" simplePos="0" relativeHeight="251652286" behindDoc="0" locked="0" layoutInCell="1" allowOverlap="1" wp14:anchorId="562DECD7" wp14:editId="1B43CF29">
                <wp:simplePos x="0" y="0"/>
                <wp:positionH relativeFrom="column">
                  <wp:posOffset>2432649</wp:posOffset>
                </wp:positionH>
                <wp:positionV relativeFrom="paragraph">
                  <wp:posOffset>3786493</wp:posOffset>
                </wp:positionV>
                <wp:extent cx="3959525" cy="504190"/>
                <wp:effectExtent l="0" t="0" r="3175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25" cy="504190"/>
                          <a:chOff x="-134506" y="-638439"/>
                          <a:chExt cx="2903406" cy="505403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-134506" y="-638439"/>
                            <a:ext cx="2903406" cy="454804"/>
                          </a:xfrm>
                          <a:custGeom>
                            <a:avLst/>
                            <a:gdLst>
                              <a:gd name="connsiteX0" fmla="*/ 0 w 2902585"/>
                              <a:gd name="connsiteY0" fmla="*/ 0 h 445292"/>
                              <a:gd name="connsiteX1" fmla="*/ 2902585 w 2902585"/>
                              <a:gd name="connsiteY1" fmla="*/ 0 h 445292"/>
                              <a:gd name="connsiteX2" fmla="*/ 2902585 w 2902585"/>
                              <a:gd name="connsiteY2" fmla="*/ 445292 h 445292"/>
                              <a:gd name="connsiteX3" fmla="*/ 0 w 2902585"/>
                              <a:gd name="connsiteY3" fmla="*/ 445292 h 445292"/>
                              <a:gd name="connsiteX4" fmla="*/ 0 w 2902585"/>
                              <a:gd name="connsiteY4" fmla="*/ 0 h 445292"/>
                              <a:gd name="connsiteX0" fmla="*/ 0 w 2902585"/>
                              <a:gd name="connsiteY0" fmla="*/ 0 h 453596"/>
                              <a:gd name="connsiteX1" fmla="*/ 2902585 w 2902585"/>
                              <a:gd name="connsiteY1" fmla="*/ 0 h 453596"/>
                              <a:gd name="connsiteX2" fmla="*/ 2744930 w 2902585"/>
                              <a:gd name="connsiteY2" fmla="*/ 453596 h 453596"/>
                              <a:gd name="connsiteX3" fmla="*/ 0 w 2902585"/>
                              <a:gd name="connsiteY3" fmla="*/ 445292 h 453596"/>
                              <a:gd name="connsiteX4" fmla="*/ 0 w 2902585"/>
                              <a:gd name="connsiteY4" fmla="*/ 0 h 4535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902585" h="453596">
                                <a:moveTo>
                                  <a:pt x="0" y="0"/>
                                </a:moveTo>
                                <a:lnTo>
                                  <a:pt x="2902585" y="0"/>
                                </a:lnTo>
                                <a:lnTo>
                                  <a:pt x="2744930" y="453596"/>
                                </a:lnTo>
                                <a:lnTo>
                                  <a:pt x="0" y="445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F8044B" w14:textId="136F0E72" w:rsidR="00D54EF0" w:rsidRPr="00091D4D" w:rsidRDefault="00091D4D" w:rsidP="00D54EF0">
                              <w:pPr>
                                <w:jc w:val="center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  <w:lang w:val="id-ID"/>
                                </w:rPr>
                                <w:t xml:space="preserve">    </w:t>
                              </w:r>
                              <w:r w:rsidR="009E11FE"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>PENGALAMAN</w:t>
                              </w: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  <w:lang w:val="id-ID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  <w:lang w:val="id-ID"/>
                                </w:rPr>
                                <w:t>KERJA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ight Triangle 12"/>
                        <wps:cNvSpPr/>
                        <wps:spPr>
                          <a:xfrm rot="5400000">
                            <a:off x="-4734" y="-582800"/>
                            <a:ext cx="454498" cy="445030"/>
                          </a:xfrm>
                          <a:prstGeom prst="rtTriangl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" o:spid="_x0000_s1034" style="position:absolute;margin-left:191.55pt;margin-top:298.15pt;width:311.75pt;height:39.7pt;z-index:251652286;mso-width-relative:margin;mso-height-relative:margin" coordorigin="-1345,-6384" coordsize="29034,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">
                <v:shape id="Rectangle 11" o:spid="_x0000_s1035" style="position:absolute;left:-1345;top:-6384;width:29034;height:4548;visibility:visible;mso-wrap-style:square;v-text-anchor:middle" coordsize="2902585,4535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iitMIA&#10;AADbAAAADwAAAGRycy9kb3ducmV2LnhtbERPS2vCQBC+C/0PyxR6EbNJKZJGVykRpUdNe+ltyE4e&#10;NTsbshtN++vdQsHbfHzPWW8n04kLDa61rCCJYhDEpdUt1wo+P/aLFITzyBo7y6TghxxsNw+zNWba&#10;XvlEl8LXIoSwy1BB432fSenKhgy6yPbEgavsYNAHONRSD3gN4aaTz3G8lAZbDg0N9pQ3VJ6L0Sj4&#10;PVA6r4679GvMD/Jc+Pz75TVX6ulxeluB8DT5u/jf/a7D/AT+fgkH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yKK0wgAAANsAAAAPAAAAAAAAAAAAAAAAAJgCAABkcnMvZG93&#10;bnJldi54bWxQSwUGAAAAAAQABAD1AAAAhwMAAAAA&#10;" adj="-11796480,,5400" path="m,l2902585,,2744930,453596,,445292,,xe" fillcolor="#1f3763 [1608]" stroked="f" strokeweight="1pt">
                  <v:stroke joinstyle="miter"/>
                  <v:formulas/>
                  <v:path arrowok="t" o:connecttype="custom" o:connectlocs="0,0;2903406,0;2745706,454804;0,446478;0,0" o:connectangles="0,0,0,0,0" textboxrect="0,0,2902585,453596"/>
                  <v:textbox>
                    <w:txbxContent>
                      <w:p w14:paraId="6FF8044B" w14:textId="136F0E72" w:rsidR="00D54EF0" w:rsidRPr="00091D4D" w:rsidRDefault="00091D4D" w:rsidP="00D54EF0">
                        <w:pPr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b/>
                            <w:bCs/>
                            <w:sz w:val="44"/>
                            <w:szCs w:val="44"/>
                            <w:lang w:val="id-ID"/>
                          </w:rPr>
                          <w:t xml:space="preserve">    </w:t>
                        </w:r>
                        <w:r w:rsidR="009E11FE">
                          <w:rPr>
                            <w:b/>
                            <w:bCs/>
                            <w:sz w:val="44"/>
                            <w:szCs w:val="44"/>
                          </w:rPr>
                          <w:t>PENGALAMAN</w:t>
                        </w:r>
                        <w:r>
                          <w:rPr>
                            <w:b/>
                            <w:bCs/>
                            <w:sz w:val="44"/>
                            <w:szCs w:val="44"/>
                            <w:lang w:val="id-ID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44"/>
                            <w:szCs w:val="44"/>
                            <w:lang w:val="id-ID"/>
                          </w:rPr>
                          <w:t>KERJA</w:t>
                        </w:r>
                      </w:p>
                    </w:txbxContent>
                  </v:textbox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12" o:spid="_x0000_s1036" type="#_x0000_t6" style="position:absolute;left:-48;top:-5827;width:4545;height:445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whQsIA&#10;AADbAAAADwAAAGRycy9kb3ducmV2LnhtbERPTWsCMRC9F/wPYYTealZLpaxGEUtLexBc9eJt2Iyb&#10;1c1kSaLu/ntTKPQ2j/c582VnG3EjH2rHCsajDARx6XTNlYLD/vPlHUSIyBobx6SgpwDLxeBpjrl2&#10;dy7otouVSCEcclRgYmxzKUNpyGIYuZY4cSfnLcYEfSW1x3sKt42cZNlUWqw5NRhsaW2ovOyuVsFr&#10;0Y/15mP1JmN1/bmcj1+HrbFKPQ+71QxEpC7+i//c3zrNn8DvL+k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/CFCwgAAANsAAAAPAAAAAAAAAAAAAAAAAJgCAABkcnMvZG93&#10;bnJldi54bWxQSwUGAAAAAAQABAD1AAAAhwMAAAAA&#10;" fillcolor="#ffc000" stroked="f" strokeweight="1pt"/>
              </v:group>
            </w:pict>
          </mc:Fallback>
        </mc:AlternateContent>
      </w:r>
      <w:r w:rsidR="00B35A62">
        <w:rPr>
          <w:noProof/>
          <w:lang w:val="en-ID" w:eastAsia="en-ID"/>
        </w:rPr>
        <mc:AlternateContent>
          <mc:Choice Requires="wpg">
            <w:drawing>
              <wp:anchor distT="0" distB="0" distL="114300" distR="114300" simplePos="0" relativeHeight="251652478" behindDoc="0" locked="0" layoutInCell="1" allowOverlap="1" wp14:anchorId="0342318F" wp14:editId="45736F94">
                <wp:simplePos x="0" y="0"/>
                <wp:positionH relativeFrom="column">
                  <wp:posOffset>2415276</wp:posOffset>
                </wp:positionH>
                <wp:positionV relativeFrom="paragraph">
                  <wp:posOffset>1648728</wp:posOffset>
                </wp:positionV>
                <wp:extent cx="2885759" cy="463235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5759" cy="463235"/>
                          <a:chOff x="-77767" y="1587"/>
                          <a:chExt cx="2886075" cy="463551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-77767" y="7938"/>
                            <a:ext cx="2886075" cy="457200"/>
                          </a:xfrm>
                          <a:custGeom>
                            <a:avLst/>
                            <a:gdLst>
                              <a:gd name="connsiteX0" fmla="*/ 0 w 2885759"/>
                              <a:gd name="connsiteY0" fmla="*/ 0 h 456888"/>
                              <a:gd name="connsiteX1" fmla="*/ 2885759 w 2885759"/>
                              <a:gd name="connsiteY1" fmla="*/ 0 h 456888"/>
                              <a:gd name="connsiteX2" fmla="*/ 2885759 w 2885759"/>
                              <a:gd name="connsiteY2" fmla="*/ 456888 h 456888"/>
                              <a:gd name="connsiteX3" fmla="*/ 0 w 2885759"/>
                              <a:gd name="connsiteY3" fmla="*/ 456888 h 456888"/>
                              <a:gd name="connsiteX4" fmla="*/ 0 w 2885759"/>
                              <a:gd name="connsiteY4" fmla="*/ 0 h 456888"/>
                              <a:gd name="connsiteX0" fmla="*/ 0 w 2885759"/>
                              <a:gd name="connsiteY0" fmla="*/ 0 h 456888"/>
                              <a:gd name="connsiteX1" fmla="*/ 2885759 w 2885759"/>
                              <a:gd name="connsiteY1" fmla="*/ 0 h 456888"/>
                              <a:gd name="connsiteX2" fmla="*/ 2633510 w 2885759"/>
                              <a:gd name="connsiteY2" fmla="*/ 456888 h 456888"/>
                              <a:gd name="connsiteX3" fmla="*/ 0 w 2885759"/>
                              <a:gd name="connsiteY3" fmla="*/ 456888 h 456888"/>
                              <a:gd name="connsiteX4" fmla="*/ 0 w 2885759"/>
                              <a:gd name="connsiteY4" fmla="*/ 0 h 456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85759" h="456888">
                                <a:moveTo>
                                  <a:pt x="0" y="0"/>
                                </a:moveTo>
                                <a:lnTo>
                                  <a:pt x="2885759" y="0"/>
                                </a:lnTo>
                                <a:lnTo>
                                  <a:pt x="2633510" y="456888"/>
                                </a:lnTo>
                                <a:lnTo>
                                  <a:pt x="0" y="4568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3AAAC1" w14:textId="2EAD74B3" w:rsidR="009E11FE" w:rsidRPr="009E11FE" w:rsidRDefault="009E11FE" w:rsidP="009E11FE">
                              <w:pPr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9E11FE"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>PENDIDIKAN</w:t>
                              </w:r>
                            </w:p>
                            <w:p w14:paraId="67BB7D32" w14:textId="77777777" w:rsidR="00D54EF0" w:rsidRDefault="00D54EF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ight Triangle 4"/>
                        <wps:cNvSpPr/>
                        <wps:spPr>
                          <a:xfrm rot="5400000">
                            <a:off x="3175" y="-1588"/>
                            <a:ext cx="463550" cy="469900"/>
                          </a:xfrm>
                          <a:prstGeom prst="rtTriangl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37" style="position:absolute;margin-left:190.2pt;margin-top:129.8pt;width:227.25pt;height:36.5pt;z-index:251652478;mso-width-relative:margin;mso-height-relative:margin" coordorigin="-777,15" coordsize="28860,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">
                <v:shape id="Rectangle 2" o:spid="_x0000_s1038" style="position:absolute;left:-777;top:79;width:28860;height:4572;visibility:visible;mso-wrap-style:square;v-text-anchor:middle" coordsize="2885759,4568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6XcMA&#10;AADaAAAADwAAAGRycy9kb3ducmV2LnhtbESPQWsCMRSE7wX/Q3iCl1KzWip2NYqIVk+Ca6nXx+a5&#10;Wdy8LJuoq7/eFAo9DjPzDTOdt7YSV2p86VjBoJ+AIM6dLrlQ8H1Yv41B+ICssXJMCu7kYT7rvEwx&#10;1e7Ge7pmoRARwj5FBSaEOpXS54Ys+r6riaN3co3FEGVTSN3gLcJtJYdJMpIWS44LBmtaGsrP2cVG&#10;inn4Y/bzmrl8p+/rr8/Nx8q9K9XrtosJiEBt+A//tbdawRB+r8Qb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V6XcMAAADaAAAADwAAAAAAAAAAAAAAAACYAgAAZHJzL2Rv&#10;d25yZXYueG1sUEsFBgAAAAAEAAQA9QAAAIgDAAAAAA==&#10;" adj="-11796480,,5400" path="m,l2885759,,2633510,456888,,456888,,xe" fillcolor="#1f3763 [1608]" stroked="f" strokeweight="1pt">
                  <v:stroke joinstyle="miter"/>
                  <v:formulas/>
                  <v:path arrowok="t" o:connecttype="custom" o:connectlocs="0,0;2886075,0;2633798,457200;0,457200;0,0" o:connectangles="0,0,0,0,0" textboxrect="0,0,2885759,456888"/>
                  <v:textbox>
                    <w:txbxContent>
                      <w:p w14:paraId="523AAAC1" w14:textId="2EAD74B3" w:rsidR="009E11FE" w:rsidRPr="009E11FE" w:rsidRDefault="009E11FE" w:rsidP="009E11FE">
                        <w:pPr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9E11FE">
                          <w:rPr>
                            <w:b/>
                            <w:bCs/>
                            <w:sz w:val="44"/>
                            <w:szCs w:val="44"/>
                          </w:rPr>
                          <w:t>PENDIDIKAN</w:t>
                        </w:r>
                      </w:p>
                      <w:p w14:paraId="67BB7D32" w14:textId="77777777" w:rsidR="00D54EF0" w:rsidRDefault="00D54EF0"/>
                    </w:txbxContent>
                  </v:textbox>
                </v:shape>
                <v:shape id="Right Triangle 4" o:spid="_x0000_s1039" type="#_x0000_t6" style="position:absolute;left:32;top:-17;width:4636;height:469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XHYMQA&#10;AADaAAAADwAAAGRycy9kb3ducmV2LnhtbESPS2vDMBCE74X+B7GF3ho5fYTgRAmhpSE5FPK65LZY&#10;G8uJtTKW/Pr3VaDQ4zAz3zDzZW9L0VLtC8cKxqMEBHHmdMG5gtPx+2UKwgdkjaVjUjCQh+Xi8WGO&#10;qXYd76k9hFxECPsUFZgQqlRKnxmy6EeuIo7exdUWQ5R1LnWNXYTbUr4myURaLDguGKzo01B2OzRW&#10;wdt+GOufr9WHDHmzvV3P69POWKWen/rVDESgPvyH/9obreAd7lfiD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Vx2DEAAAA2gAAAA8AAAAAAAAAAAAAAAAAmAIAAGRycy9k&#10;b3ducmV2LnhtbFBLBQYAAAAABAAEAPUAAACJAwAAAAA=&#10;" fillcolor="#ffc000" stroked="f" strokeweight="1pt"/>
              </v:group>
            </w:pict>
          </mc:Fallback>
        </mc:AlternateContent>
      </w:r>
      <w:r w:rsidR="00B35A62"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909F1" wp14:editId="0150ECCA">
                <wp:simplePos x="0" y="0"/>
                <wp:positionH relativeFrom="column">
                  <wp:posOffset>2492375</wp:posOffset>
                </wp:positionH>
                <wp:positionV relativeFrom="paragraph">
                  <wp:posOffset>2236470</wp:posOffset>
                </wp:positionV>
                <wp:extent cx="4036695" cy="118173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695" cy="1181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59F541" w14:textId="1B9F2EA8" w:rsidR="00246C04" w:rsidRPr="006E32CE" w:rsidRDefault="006E32CE" w:rsidP="00246C04">
                            <w:pPr>
                              <w:ind w:left="1440" w:hanging="1440"/>
                              <w:rPr>
                                <w:rFonts w:asciiTheme="majorHAnsi" w:hAnsiTheme="majorHAns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:lang w:val="id-ID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32"/>
                                <w:szCs w:val="32"/>
                                <w:lang w:val="id-ID"/>
                              </w:rPr>
                              <w:t>1980</w:t>
                            </w:r>
                            <w:bookmarkStart w:id="0" w:name="_GoBack"/>
                            <w:r w:rsidR="00246C04" w:rsidRPr="00F3501F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ab/>
                            </w:r>
                            <w:r w:rsidR="00246C04" w:rsidRPr="008F70A2">
                              <w:rPr>
                                <w:rFonts w:cstheme="minorHAnsi"/>
                                <w:b/>
                                <w:color w:val="1F4E79" w:themeColor="accent1" w:themeShade="80"/>
                                <w:sz w:val="36"/>
                                <w:szCs w:val="36"/>
                              </w:rPr>
                              <w:t xml:space="preserve">SD </w:t>
                            </w:r>
                            <w:proofErr w:type="spellStart"/>
                            <w:r w:rsidR="00246C04" w:rsidRPr="008F70A2">
                              <w:rPr>
                                <w:rFonts w:cstheme="minorHAnsi"/>
                                <w:b/>
                                <w:color w:val="1F4E79" w:themeColor="accent1" w:themeShade="80"/>
                                <w:sz w:val="36"/>
                                <w:szCs w:val="36"/>
                              </w:rPr>
                              <w:t>Negeri</w:t>
                            </w:r>
                            <w:proofErr w:type="spellEnd"/>
                            <w:r w:rsidR="00246C04" w:rsidRPr="008F70A2">
                              <w:rPr>
                                <w:rFonts w:cstheme="minorHAnsi"/>
                                <w:b/>
                                <w:color w:val="1F4E79" w:themeColor="accent1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F70A2">
                              <w:rPr>
                                <w:rFonts w:cstheme="minorHAns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:lang w:val="id-ID"/>
                              </w:rPr>
                              <w:t>4 Langsa</w:t>
                            </w:r>
                          </w:p>
                          <w:p w14:paraId="03EC04CA" w14:textId="71AB9025" w:rsidR="00246C04" w:rsidRPr="008F70A2" w:rsidRDefault="006E32CE">
                            <w:pPr>
                              <w:rPr>
                                <w:rFonts w:cstheme="minorHAnsi"/>
                                <w:color w:val="1F4E79" w:themeColor="accent1" w:themeShade="80"/>
                                <w:sz w:val="32"/>
                                <w:szCs w:val="32"/>
                                <w:lang w:val="id-ID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32"/>
                                <w:szCs w:val="32"/>
                                <w:lang w:val="id-ID"/>
                              </w:rPr>
                              <w:t>1</w:t>
                            </w:r>
                            <w:bookmarkEnd w:id="0"/>
                            <w:r>
                              <w:rPr>
                                <w:color w:val="1F4E79" w:themeColor="accent1" w:themeShade="80"/>
                                <w:sz w:val="32"/>
                                <w:szCs w:val="32"/>
                                <w:lang w:val="id-ID"/>
                              </w:rPr>
                              <w:t>983</w:t>
                            </w:r>
                            <w:r w:rsidR="00246C04" w:rsidRPr="00F3501F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ab/>
                            </w:r>
                            <w:r w:rsidR="00246C04" w:rsidRPr="00F3501F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ab/>
                            </w:r>
                            <w:r w:rsidR="00246C04" w:rsidRPr="008F70A2">
                              <w:rPr>
                                <w:rFonts w:cstheme="minorHAnsi"/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SMP </w:t>
                            </w:r>
                            <w:proofErr w:type="spellStart"/>
                            <w:r w:rsidR="00246C04" w:rsidRPr="008F70A2">
                              <w:rPr>
                                <w:rFonts w:cstheme="minorHAnsi"/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Negeri</w:t>
                            </w:r>
                            <w:proofErr w:type="spellEnd"/>
                            <w:r w:rsidR="00246C04" w:rsidRPr="008F70A2">
                              <w:rPr>
                                <w:rFonts w:cstheme="minorHAnsi"/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643EA" w:rsidRPr="008F70A2">
                              <w:rPr>
                                <w:rFonts w:cstheme="minorHAnsi"/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lang w:val="id-ID"/>
                              </w:rPr>
                              <w:t xml:space="preserve">2 </w:t>
                            </w:r>
                            <w:r w:rsidRPr="008F70A2">
                              <w:rPr>
                                <w:rFonts w:cstheme="minorHAnsi"/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lang w:val="id-ID"/>
                              </w:rPr>
                              <w:t>Langsa</w:t>
                            </w:r>
                          </w:p>
                          <w:p w14:paraId="75FC1D49" w14:textId="5DC5D5A6" w:rsidR="00246C04" w:rsidRPr="006E32CE" w:rsidRDefault="006E32CE" w:rsidP="00246C04">
                            <w:pPr>
                              <w:ind w:left="1440" w:hanging="1440"/>
                              <w:rPr>
                                <w:color w:val="1F4E79" w:themeColor="accent1" w:themeShade="80"/>
                                <w:sz w:val="32"/>
                                <w:szCs w:val="32"/>
                                <w:lang w:val="id-ID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32"/>
                                <w:szCs w:val="32"/>
                                <w:lang w:val="id-ID"/>
                              </w:rPr>
                              <w:t>1986</w:t>
                            </w:r>
                            <w:r w:rsidR="00246C04" w:rsidRPr="00F3501F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lang w:val="id-ID"/>
                              </w:rPr>
                              <w:t xml:space="preserve">STM Negeri </w:t>
                            </w:r>
                            <w:r w:rsidR="00E643EA">
                              <w:rPr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lang w:val="id-ID"/>
                              </w:rPr>
                              <w:t xml:space="preserve">80 </w:t>
                            </w:r>
                            <w:r>
                              <w:rPr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lang w:val="id-ID"/>
                              </w:rPr>
                              <w:t>Langsa</w:t>
                            </w:r>
                          </w:p>
                          <w:p w14:paraId="76F5C2FE" w14:textId="20E9090E" w:rsidR="00246C04" w:rsidRPr="00F3501F" w:rsidRDefault="00246C04">
                            <w:pPr>
                              <w:rPr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40" type="#_x0000_t202" style="position:absolute;margin-left:196.25pt;margin-top:176.1pt;width:317.85pt;height:9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" filled="f" stroked="f" strokeweight=".5pt">
                <v:textbox>
                  <w:txbxContent>
                    <w:p w14:paraId="4159F541" w14:textId="1B9F2EA8" w:rsidR="00246C04" w:rsidRPr="006E32CE" w:rsidRDefault="006E32CE" w:rsidP="00246C04">
                      <w:pPr>
                        <w:ind w:left="1440" w:hanging="1440"/>
                        <w:rPr>
                          <w:rFonts w:asciiTheme="majorHAnsi" w:hAnsiTheme="majorHAnsi"/>
                          <w:b/>
                          <w:color w:val="1F4E79" w:themeColor="accent1" w:themeShade="80"/>
                          <w:sz w:val="36"/>
                          <w:szCs w:val="36"/>
                          <w:lang w:val="id-ID"/>
                        </w:rPr>
                      </w:pPr>
                      <w:r>
                        <w:rPr>
                          <w:color w:val="1F4E79" w:themeColor="accent1" w:themeShade="80"/>
                          <w:sz w:val="32"/>
                          <w:szCs w:val="32"/>
                          <w:lang w:val="id-ID"/>
                        </w:rPr>
                        <w:t>1980</w:t>
                      </w:r>
                      <w:bookmarkStart w:id="1" w:name="_GoBack"/>
                      <w:r w:rsidR="00246C04" w:rsidRPr="00F3501F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ab/>
                      </w:r>
                      <w:r w:rsidR="00246C04" w:rsidRPr="008F70A2">
                        <w:rPr>
                          <w:rFonts w:cstheme="minorHAnsi"/>
                          <w:b/>
                          <w:color w:val="1F4E79" w:themeColor="accent1" w:themeShade="80"/>
                          <w:sz w:val="36"/>
                          <w:szCs w:val="36"/>
                        </w:rPr>
                        <w:t xml:space="preserve">SD </w:t>
                      </w:r>
                      <w:proofErr w:type="spellStart"/>
                      <w:r w:rsidR="00246C04" w:rsidRPr="008F70A2">
                        <w:rPr>
                          <w:rFonts w:cstheme="minorHAnsi"/>
                          <w:b/>
                          <w:color w:val="1F4E79" w:themeColor="accent1" w:themeShade="80"/>
                          <w:sz w:val="36"/>
                          <w:szCs w:val="36"/>
                        </w:rPr>
                        <w:t>Negeri</w:t>
                      </w:r>
                      <w:proofErr w:type="spellEnd"/>
                      <w:r w:rsidR="00246C04" w:rsidRPr="008F70A2">
                        <w:rPr>
                          <w:rFonts w:cstheme="minorHAnsi"/>
                          <w:b/>
                          <w:color w:val="1F4E79" w:themeColor="accent1" w:themeShade="80"/>
                          <w:sz w:val="36"/>
                          <w:szCs w:val="36"/>
                        </w:rPr>
                        <w:t xml:space="preserve"> </w:t>
                      </w:r>
                      <w:r w:rsidRPr="008F70A2">
                        <w:rPr>
                          <w:rFonts w:cstheme="minorHAnsi"/>
                          <w:b/>
                          <w:color w:val="1F4E79" w:themeColor="accent1" w:themeShade="80"/>
                          <w:sz w:val="36"/>
                          <w:szCs w:val="36"/>
                          <w:lang w:val="id-ID"/>
                        </w:rPr>
                        <w:t>4 Langsa</w:t>
                      </w:r>
                    </w:p>
                    <w:p w14:paraId="03EC04CA" w14:textId="71AB9025" w:rsidR="00246C04" w:rsidRPr="008F70A2" w:rsidRDefault="006E32CE">
                      <w:pPr>
                        <w:rPr>
                          <w:rFonts w:cstheme="minorHAnsi"/>
                          <w:color w:val="1F4E79" w:themeColor="accent1" w:themeShade="80"/>
                          <w:sz w:val="32"/>
                          <w:szCs w:val="32"/>
                          <w:lang w:val="id-ID"/>
                        </w:rPr>
                      </w:pPr>
                      <w:r>
                        <w:rPr>
                          <w:color w:val="1F4E79" w:themeColor="accent1" w:themeShade="80"/>
                          <w:sz w:val="32"/>
                          <w:szCs w:val="32"/>
                          <w:lang w:val="id-ID"/>
                        </w:rPr>
                        <w:t>1</w:t>
                      </w:r>
                      <w:bookmarkEnd w:id="1"/>
                      <w:r>
                        <w:rPr>
                          <w:color w:val="1F4E79" w:themeColor="accent1" w:themeShade="80"/>
                          <w:sz w:val="32"/>
                          <w:szCs w:val="32"/>
                          <w:lang w:val="id-ID"/>
                        </w:rPr>
                        <w:t>983</w:t>
                      </w:r>
                      <w:r w:rsidR="00246C04" w:rsidRPr="00F3501F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ab/>
                      </w:r>
                      <w:r w:rsidR="00246C04" w:rsidRPr="00F3501F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ab/>
                      </w:r>
                      <w:r w:rsidR="00246C04" w:rsidRPr="008F70A2">
                        <w:rPr>
                          <w:rFonts w:cstheme="minorHAnsi"/>
                          <w:b/>
                          <w:bCs/>
                          <w:color w:val="1F4E79" w:themeColor="accent1" w:themeShade="80"/>
                          <w:sz w:val="32"/>
                          <w:szCs w:val="32"/>
                        </w:rPr>
                        <w:t xml:space="preserve">SMP </w:t>
                      </w:r>
                      <w:proofErr w:type="spellStart"/>
                      <w:r w:rsidR="00246C04" w:rsidRPr="008F70A2">
                        <w:rPr>
                          <w:rFonts w:cstheme="minorHAnsi"/>
                          <w:b/>
                          <w:bCs/>
                          <w:color w:val="1F4E79" w:themeColor="accent1" w:themeShade="80"/>
                          <w:sz w:val="32"/>
                          <w:szCs w:val="32"/>
                        </w:rPr>
                        <w:t>Negeri</w:t>
                      </w:r>
                      <w:proofErr w:type="spellEnd"/>
                      <w:r w:rsidR="00246C04" w:rsidRPr="008F70A2">
                        <w:rPr>
                          <w:rFonts w:cstheme="minorHAnsi"/>
                          <w:b/>
                          <w:bCs/>
                          <w:color w:val="1F4E79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 w:rsidR="00E643EA" w:rsidRPr="008F70A2">
                        <w:rPr>
                          <w:rFonts w:cstheme="minorHAnsi"/>
                          <w:b/>
                          <w:bCs/>
                          <w:color w:val="1F4E79" w:themeColor="accent1" w:themeShade="80"/>
                          <w:sz w:val="32"/>
                          <w:szCs w:val="32"/>
                          <w:lang w:val="id-ID"/>
                        </w:rPr>
                        <w:t xml:space="preserve">2 </w:t>
                      </w:r>
                      <w:r w:rsidRPr="008F70A2">
                        <w:rPr>
                          <w:rFonts w:cstheme="minorHAnsi"/>
                          <w:b/>
                          <w:bCs/>
                          <w:color w:val="1F4E79" w:themeColor="accent1" w:themeShade="80"/>
                          <w:sz w:val="32"/>
                          <w:szCs w:val="32"/>
                          <w:lang w:val="id-ID"/>
                        </w:rPr>
                        <w:t>Langsa</w:t>
                      </w:r>
                    </w:p>
                    <w:p w14:paraId="75FC1D49" w14:textId="5DC5D5A6" w:rsidR="00246C04" w:rsidRPr="006E32CE" w:rsidRDefault="006E32CE" w:rsidP="00246C04">
                      <w:pPr>
                        <w:ind w:left="1440" w:hanging="1440"/>
                        <w:rPr>
                          <w:color w:val="1F4E79" w:themeColor="accent1" w:themeShade="80"/>
                          <w:sz w:val="32"/>
                          <w:szCs w:val="32"/>
                          <w:lang w:val="id-ID"/>
                        </w:rPr>
                      </w:pPr>
                      <w:r>
                        <w:rPr>
                          <w:color w:val="1F4E79" w:themeColor="accent1" w:themeShade="80"/>
                          <w:sz w:val="32"/>
                          <w:szCs w:val="32"/>
                          <w:lang w:val="id-ID"/>
                        </w:rPr>
                        <w:t>1986</w:t>
                      </w:r>
                      <w:r w:rsidR="00246C04" w:rsidRPr="00F3501F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color w:val="1F4E79" w:themeColor="accent1" w:themeShade="80"/>
                          <w:sz w:val="32"/>
                          <w:szCs w:val="32"/>
                          <w:lang w:val="id-ID"/>
                        </w:rPr>
                        <w:t xml:space="preserve">STM Negeri </w:t>
                      </w:r>
                      <w:r w:rsidR="00E643EA">
                        <w:rPr>
                          <w:b/>
                          <w:bCs/>
                          <w:color w:val="1F4E79" w:themeColor="accent1" w:themeShade="80"/>
                          <w:sz w:val="32"/>
                          <w:szCs w:val="32"/>
                          <w:lang w:val="id-ID"/>
                        </w:rPr>
                        <w:t xml:space="preserve">80 </w:t>
                      </w:r>
                      <w:r>
                        <w:rPr>
                          <w:b/>
                          <w:bCs/>
                          <w:color w:val="1F4E79" w:themeColor="accent1" w:themeShade="80"/>
                          <w:sz w:val="32"/>
                          <w:szCs w:val="32"/>
                          <w:lang w:val="id-ID"/>
                        </w:rPr>
                        <w:t>Langsa</w:t>
                      </w:r>
                    </w:p>
                    <w:p w14:paraId="76F5C2FE" w14:textId="20E9090E" w:rsidR="00246C04" w:rsidRPr="00F3501F" w:rsidRDefault="00246C04">
                      <w:pPr>
                        <w:rPr>
                          <w:b/>
                          <w:bCs/>
                          <w:color w:val="1F4E79" w:themeColor="accent1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5A62"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D53EA0" wp14:editId="5A98F42D">
                <wp:simplePos x="0" y="0"/>
                <wp:positionH relativeFrom="column">
                  <wp:posOffset>2434590</wp:posOffset>
                </wp:positionH>
                <wp:positionV relativeFrom="paragraph">
                  <wp:posOffset>4354830</wp:posOffset>
                </wp:positionV>
                <wp:extent cx="4192905" cy="1026160"/>
                <wp:effectExtent l="0" t="0" r="0" b="254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2905" cy="1026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DC5D0F" w14:textId="689FF6D3" w:rsidR="00F3501F" w:rsidRPr="006E32CE" w:rsidRDefault="006E32CE" w:rsidP="00F3501F">
                            <w:pPr>
                              <w:ind w:left="1440" w:hanging="1440"/>
                              <w:rPr>
                                <w:rFonts w:asciiTheme="majorHAnsi" w:hAnsiTheme="majorHAns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:lang w:val="id-ID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32"/>
                                <w:szCs w:val="32"/>
                                <w:lang w:val="id-ID"/>
                              </w:rPr>
                              <w:t>1986</w:t>
                            </w:r>
                            <w:r w:rsidR="00F3501F" w:rsidRPr="00246C04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:lang w:val="id-ID"/>
                              </w:rPr>
                              <w:t>Kuli Bangunan</w:t>
                            </w:r>
                            <w:r w:rsidR="00E84EE6">
                              <w:rPr>
                                <w:rFonts w:asciiTheme="majorHAnsi" w:hAnsiTheme="majorHAns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:lang w:val="id-ID"/>
                              </w:rPr>
                              <w:t>/Serabutan</w:t>
                            </w:r>
                          </w:p>
                          <w:p w14:paraId="7FEB05CD" w14:textId="781A85CA" w:rsidR="00F3501F" w:rsidRPr="006E32CE" w:rsidRDefault="006E32CE" w:rsidP="00F3501F">
                            <w:pPr>
                              <w:rPr>
                                <w:color w:val="1F4E79" w:themeColor="accent1" w:themeShade="80"/>
                                <w:sz w:val="32"/>
                                <w:szCs w:val="32"/>
                                <w:lang w:val="id-ID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32"/>
                                <w:szCs w:val="32"/>
                                <w:lang w:val="id-ID"/>
                              </w:rPr>
                              <w:t xml:space="preserve">1989 </w:t>
                            </w:r>
                            <w:r w:rsidR="00F3501F" w:rsidRPr="00246C04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lang w:val="id-ID"/>
                              </w:rPr>
                              <w:t>Pengemudi</w:t>
                            </w:r>
                            <w:r w:rsidR="00E84EE6">
                              <w:rPr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lang w:val="id-ID"/>
                              </w:rPr>
                              <w:t xml:space="preserve"> Pribadi</w:t>
                            </w:r>
                          </w:p>
                          <w:p w14:paraId="25061938" w14:textId="16B6CF78" w:rsidR="00F3501F" w:rsidRPr="00E84EE6" w:rsidRDefault="006E32CE" w:rsidP="00F3501F">
                            <w:pPr>
                              <w:ind w:left="1440" w:hanging="1440"/>
                              <w:rPr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lang w:val="id-ID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32"/>
                                <w:szCs w:val="32"/>
                                <w:lang w:val="id-ID"/>
                              </w:rPr>
                              <w:t>1993</w:t>
                            </w:r>
                            <w:r w:rsidR="00F3501F" w:rsidRPr="00246C04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ab/>
                            </w:r>
                            <w:r w:rsidR="00F3501F">
                              <w:rPr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PT. </w:t>
                            </w:r>
                            <w:r w:rsidR="00E84EE6">
                              <w:rPr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lang w:val="id-ID"/>
                              </w:rPr>
                              <w:t>Askrindo</w:t>
                            </w:r>
                          </w:p>
                          <w:p w14:paraId="6806EE02" w14:textId="77777777" w:rsidR="00D54EF0" w:rsidRPr="009E11FE" w:rsidRDefault="00D54EF0" w:rsidP="00D54EF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5B2140FE" w14:textId="21BA8C07" w:rsidR="00F3501F" w:rsidRPr="00246C04" w:rsidRDefault="00F3501F" w:rsidP="00F3501F">
                            <w:pPr>
                              <w:rPr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41" type="#_x0000_t202" style="position:absolute;margin-left:191.7pt;margin-top:342.9pt;width:330.15pt;height:8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" filled="f" stroked="f" strokeweight=".5pt">
                <v:textbox>
                  <w:txbxContent>
                    <w:p w14:paraId="6BDC5D0F" w14:textId="689FF6D3" w:rsidR="00F3501F" w:rsidRPr="006E32CE" w:rsidRDefault="006E32CE" w:rsidP="00F3501F">
                      <w:pPr>
                        <w:ind w:left="1440" w:hanging="1440"/>
                        <w:rPr>
                          <w:rFonts w:asciiTheme="majorHAnsi" w:hAnsiTheme="majorHAnsi"/>
                          <w:b/>
                          <w:color w:val="1F4E79" w:themeColor="accent1" w:themeShade="80"/>
                          <w:sz w:val="36"/>
                          <w:szCs w:val="36"/>
                          <w:lang w:val="id-ID"/>
                        </w:rPr>
                      </w:pPr>
                      <w:r>
                        <w:rPr>
                          <w:color w:val="1F4E79" w:themeColor="accent1" w:themeShade="80"/>
                          <w:sz w:val="32"/>
                          <w:szCs w:val="32"/>
                          <w:lang w:val="id-ID"/>
                        </w:rPr>
                        <w:t>1986</w:t>
                      </w:r>
                      <w:r w:rsidR="00F3501F" w:rsidRPr="00246C04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  <w:color w:val="1F4E79" w:themeColor="accent1" w:themeShade="80"/>
                          <w:sz w:val="36"/>
                          <w:szCs w:val="36"/>
                          <w:lang w:val="id-ID"/>
                        </w:rPr>
                        <w:t>Kuli Bangunan</w:t>
                      </w:r>
                      <w:r w:rsidR="00E84EE6">
                        <w:rPr>
                          <w:rFonts w:asciiTheme="majorHAnsi" w:hAnsiTheme="majorHAnsi"/>
                          <w:b/>
                          <w:color w:val="1F4E79" w:themeColor="accent1" w:themeShade="80"/>
                          <w:sz w:val="36"/>
                          <w:szCs w:val="36"/>
                          <w:lang w:val="id-ID"/>
                        </w:rPr>
                        <w:t>/Serabutan</w:t>
                      </w:r>
                    </w:p>
                    <w:p w14:paraId="7FEB05CD" w14:textId="781A85CA" w:rsidR="00F3501F" w:rsidRPr="006E32CE" w:rsidRDefault="006E32CE" w:rsidP="00F3501F">
                      <w:pPr>
                        <w:rPr>
                          <w:color w:val="1F4E79" w:themeColor="accent1" w:themeShade="80"/>
                          <w:sz w:val="32"/>
                          <w:szCs w:val="32"/>
                          <w:lang w:val="id-ID"/>
                        </w:rPr>
                      </w:pPr>
                      <w:r>
                        <w:rPr>
                          <w:color w:val="1F4E79" w:themeColor="accent1" w:themeShade="80"/>
                          <w:sz w:val="32"/>
                          <w:szCs w:val="32"/>
                          <w:lang w:val="id-ID"/>
                        </w:rPr>
                        <w:t xml:space="preserve">1989 </w:t>
                      </w:r>
                      <w:r w:rsidR="00F3501F" w:rsidRPr="00246C04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color w:val="1F4E79" w:themeColor="accent1" w:themeShade="80"/>
                          <w:sz w:val="32"/>
                          <w:szCs w:val="32"/>
                          <w:lang w:val="id-ID"/>
                        </w:rPr>
                        <w:t>Pengemudi</w:t>
                      </w:r>
                      <w:r w:rsidR="00E84EE6">
                        <w:rPr>
                          <w:b/>
                          <w:bCs/>
                          <w:color w:val="1F4E79" w:themeColor="accent1" w:themeShade="80"/>
                          <w:sz w:val="32"/>
                          <w:szCs w:val="32"/>
                          <w:lang w:val="id-ID"/>
                        </w:rPr>
                        <w:t xml:space="preserve"> Pribadi</w:t>
                      </w:r>
                    </w:p>
                    <w:p w14:paraId="25061938" w14:textId="16B6CF78" w:rsidR="00F3501F" w:rsidRPr="00E84EE6" w:rsidRDefault="006E32CE" w:rsidP="00F3501F">
                      <w:pPr>
                        <w:ind w:left="1440" w:hanging="1440"/>
                        <w:rPr>
                          <w:b/>
                          <w:bCs/>
                          <w:color w:val="1F4E79" w:themeColor="accent1" w:themeShade="80"/>
                          <w:sz w:val="32"/>
                          <w:szCs w:val="32"/>
                          <w:lang w:val="id-ID"/>
                        </w:rPr>
                      </w:pPr>
                      <w:r>
                        <w:rPr>
                          <w:color w:val="1F4E79" w:themeColor="accent1" w:themeShade="80"/>
                          <w:sz w:val="32"/>
                          <w:szCs w:val="32"/>
                          <w:lang w:val="id-ID"/>
                        </w:rPr>
                        <w:t>1993</w:t>
                      </w:r>
                      <w:r w:rsidR="00F3501F" w:rsidRPr="00246C04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ab/>
                      </w:r>
                      <w:r w:rsidR="00F3501F">
                        <w:rPr>
                          <w:b/>
                          <w:bCs/>
                          <w:color w:val="1F4E79" w:themeColor="accent1" w:themeShade="80"/>
                          <w:sz w:val="32"/>
                          <w:szCs w:val="32"/>
                        </w:rPr>
                        <w:t xml:space="preserve">PT. </w:t>
                      </w:r>
                      <w:r w:rsidR="00E84EE6">
                        <w:rPr>
                          <w:b/>
                          <w:bCs/>
                          <w:color w:val="1F4E79" w:themeColor="accent1" w:themeShade="80"/>
                          <w:sz w:val="32"/>
                          <w:szCs w:val="32"/>
                          <w:lang w:val="id-ID"/>
                        </w:rPr>
                        <w:t>Askrindo</w:t>
                      </w:r>
                    </w:p>
                    <w:p w14:paraId="6806EE02" w14:textId="77777777" w:rsidR="00D54EF0" w:rsidRPr="009E11FE" w:rsidRDefault="00D54EF0" w:rsidP="00D54EF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5B2140FE" w14:textId="21BA8C07" w:rsidR="00F3501F" w:rsidRPr="00246C04" w:rsidRDefault="00F3501F" w:rsidP="00F3501F">
                      <w:pPr>
                        <w:rPr>
                          <w:b/>
                          <w:bCs/>
                          <w:color w:val="1F4E79" w:themeColor="accent1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5A62">
        <w:rPr>
          <w:noProof/>
          <w:lang w:val="en-ID" w:eastAsia="en-ID"/>
        </w:rPr>
        <mc:AlternateContent>
          <mc:Choice Requires="wpg">
            <w:drawing>
              <wp:anchor distT="0" distB="0" distL="114300" distR="114300" simplePos="0" relativeHeight="251652237" behindDoc="0" locked="0" layoutInCell="1" allowOverlap="1" wp14:anchorId="6002EFE4" wp14:editId="2CAB8283">
                <wp:simplePos x="0" y="0"/>
                <wp:positionH relativeFrom="column">
                  <wp:posOffset>2414270</wp:posOffset>
                </wp:positionH>
                <wp:positionV relativeFrom="paragraph">
                  <wp:posOffset>5770245</wp:posOffset>
                </wp:positionV>
                <wp:extent cx="2886710" cy="487045"/>
                <wp:effectExtent l="0" t="0" r="8890" b="8255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6710" cy="487045"/>
                          <a:chOff x="0" y="294"/>
                          <a:chExt cx="2887218" cy="488157"/>
                        </a:xfrm>
                      </wpg:grpSpPr>
                      <wps:wsp>
                        <wps:cNvPr id="86" name="Rectangle 86"/>
                        <wps:cNvSpPr/>
                        <wps:spPr>
                          <a:xfrm>
                            <a:off x="1459" y="31562"/>
                            <a:ext cx="2885759" cy="456889"/>
                          </a:xfrm>
                          <a:custGeom>
                            <a:avLst/>
                            <a:gdLst>
                              <a:gd name="connsiteX0" fmla="*/ 0 w 2885251"/>
                              <a:gd name="connsiteY0" fmla="*/ 0 h 455849"/>
                              <a:gd name="connsiteX1" fmla="*/ 2885251 w 2885251"/>
                              <a:gd name="connsiteY1" fmla="*/ 0 h 455849"/>
                              <a:gd name="connsiteX2" fmla="*/ 2885251 w 2885251"/>
                              <a:gd name="connsiteY2" fmla="*/ 455849 h 455849"/>
                              <a:gd name="connsiteX3" fmla="*/ 0 w 2885251"/>
                              <a:gd name="connsiteY3" fmla="*/ 455849 h 455849"/>
                              <a:gd name="connsiteX4" fmla="*/ 0 w 2885251"/>
                              <a:gd name="connsiteY4" fmla="*/ 0 h 455849"/>
                              <a:gd name="connsiteX0" fmla="*/ 0 w 2885251"/>
                              <a:gd name="connsiteY0" fmla="*/ 0 h 455849"/>
                              <a:gd name="connsiteX1" fmla="*/ 2885251 w 2885251"/>
                              <a:gd name="connsiteY1" fmla="*/ 0 h 455849"/>
                              <a:gd name="connsiteX2" fmla="*/ 2680299 w 2885251"/>
                              <a:gd name="connsiteY2" fmla="*/ 455849 h 455849"/>
                              <a:gd name="connsiteX3" fmla="*/ 0 w 2885251"/>
                              <a:gd name="connsiteY3" fmla="*/ 455849 h 455849"/>
                              <a:gd name="connsiteX4" fmla="*/ 0 w 2885251"/>
                              <a:gd name="connsiteY4" fmla="*/ 0 h 4558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85251" h="455849">
                                <a:moveTo>
                                  <a:pt x="0" y="0"/>
                                </a:moveTo>
                                <a:lnTo>
                                  <a:pt x="2885251" y="0"/>
                                </a:lnTo>
                                <a:lnTo>
                                  <a:pt x="2680299" y="455849"/>
                                </a:lnTo>
                                <a:lnTo>
                                  <a:pt x="0" y="4558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2E932C" w14:textId="0723BAFA" w:rsidR="00D54EF0" w:rsidRDefault="000217FC" w:rsidP="00D54EF0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>BAHASA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Right Triangle 87"/>
                        <wps:cNvSpPr/>
                        <wps:spPr>
                          <a:xfrm rot="5400000">
                            <a:off x="-4734" y="5028"/>
                            <a:ext cx="454498" cy="445030"/>
                          </a:xfrm>
                          <a:prstGeom prst="rtTriangl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5" o:spid="_x0000_s1042" style="position:absolute;margin-left:190.1pt;margin-top:454.35pt;width:227.3pt;height:38.35pt;z-index:251652237;mso-height-relative:margin" coordorigin=",2" coordsize="28872,4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">
                <v:shape id="Rectangle 86" o:spid="_x0000_s1043" style="position:absolute;left:14;top:315;width:28858;height:4569;visibility:visible;mso-wrap-style:square;v-text-anchor:middle" coordsize="2885251,4558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Wrm8QA&#10;AADbAAAADwAAAGRycy9kb3ducmV2LnhtbESPQWvCQBSE7wX/w/KE3urGHlTSbETE0i1I0VTB4yP7&#10;TNJm34bsVtN/3y0IHoeZ+YbJloNtxYV63zhWMJ0kIIhLZxquFBw+X58WIHxANtg6JgW/5GGZjx4y&#10;TI278p4uRahEhLBPUUEdQpdK6cuaLPqJ64ijd3a9xRBlX0nT4zXCbSufk2QmLTYcF2rsaF1T+V38&#10;WAXvb8dus92x/jh4f5pPtXbySyv1OB5WLyACDeEevrW1UbCYwf+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Fq5vEAAAA2wAAAA8AAAAAAAAAAAAAAAAAmAIAAGRycy9k&#10;b3ducmV2LnhtbFBLBQYAAAAABAAEAPUAAACJAwAAAAA=&#10;" adj="-11796480,,5400" path="m,l2885251,,2680299,455849,,455849,,xe" fillcolor="#1f3763 [1608]" stroked="f" strokeweight="1pt">
                  <v:stroke joinstyle="miter"/>
                  <v:formulas/>
                  <v:path arrowok="t" o:connecttype="custom" o:connectlocs="0,0;2885759,0;2680771,456889;0,456889;0,0" o:connectangles="0,0,0,0,0" textboxrect="0,0,2885251,455849"/>
                  <v:textbox>
                    <w:txbxContent>
                      <w:p w14:paraId="072E932C" w14:textId="0723BAFA" w:rsidR="00D54EF0" w:rsidRDefault="000217FC" w:rsidP="00D54EF0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t>BAHASA</w:t>
                        </w:r>
                      </w:p>
                    </w:txbxContent>
                  </v:textbox>
                </v:shape>
                <v:shape id="Right Triangle 87" o:spid="_x0000_s1044" type="#_x0000_t6" style="position:absolute;left:-48;top:50;width:4545;height:445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XXcQA&#10;AADbAAAADwAAAGRycy9kb3ducmV2LnhtbESPT4vCMBTE7wt+h/AEb5qqrEo1irjssh4E/128PZpn&#10;U21eShO1fvuNIOxxmJnfMLNFY0txp9oXjhX0ewkI4szpgnMFx8N3dwLCB2SNpWNS8CQPi3nrY4ap&#10;dg/e0X0fchEh7FNUYEKoUil9Zsii77mKOHpnV1sMUda51DU+ItyWcpAkI2mx4LhgsKKVoey6v1kF&#10;w92zrzdfy08Z8tv6ejn9HLfGKtVpN8spiEBN+A+/279awWQMry/x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BF13EAAAA2wAAAA8AAAAAAAAAAAAAAAAAmAIAAGRycy9k&#10;b3ducmV2LnhtbFBLBQYAAAAABAAEAPUAAACJAwAAAAA=&#10;" fillcolor="#ffc000" stroked="f" strokeweight="1pt"/>
              </v:group>
            </w:pict>
          </mc:Fallback>
        </mc:AlternateContent>
      </w:r>
      <w:r w:rsidR="00B35A62"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BEFCC9" wp14:editId="17620FF8">
                <wp:simplePos x="0" y="0"/>
                <wp:positionH relativeFrom="column">
                  <wp:posOffset>3775710</wp:posOffset>
                </wp:positionH>
                <wp:positionV relativeFrom="paragraph">
                  <wp:posOffset>6454775</wp:posOffset>
                </wp:positionV>
                <wp:extent cx="862965" cy="862965"/>
                <wp:effectExtent l="19050" t="19050" r="13335" b="13335"/>
                <wp:wrapNone/>
                <wp:docPr id="90" name="Oval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965" cy="862965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2A30BC" w14:textId="6B2B5B3E" w:rsidR="00181EF7" w:rsidRPr="00181EF7" w:rsidRDefault="00181EF7" w:rsidP="00181EF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81EF7">
                              <w:rPr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ggris</w:t>
                            </w:r>
                            <w:proofErr w:type="spellEnd"/>
                          </w:p>
                          <w:p w14:paraId="709C8006" w14:textId="42340B12" w:rsidR="00181EF7" w:rsidRPr="00181EF7" w:rsidRDefault="00E84EE6" w:rsidP="00181EF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id-ID"/>
                              </w:rPr>
                              <w:t>25</w:t>
                            </w:r>
                            <w:r w:rsidR="00181EF7" w:rsidRPr="00181EF7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0" o:spid="_x0000_s1045" style="position:absolute;margin-left:297.3pt;margin-top:508.25pt;width:67.95pt;height:67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" filled="f" strokecolor="#1f4d78 [1604]" strokeweight="3pt">
                <v:stroke joinstyle="miter"/>
                <v:textbox>
                  <w:txbxContent>
                    <w:p w14:paraId="5F2A30BC" w14:textId="6B2B5B3E" w:rsidR="00181EF7" w:rsidRPr="00181EF7" w:rsidRDefault="00181EF7" w:rsidP="00181EF7">
                      <w:pPr>
                        <w:jc w:val="center"/>
                        <w:rPr>
                          <w:b/>
                          <w:bCs/>
                          <w:color w:val="002060"/>
                          <w:sz w:val="16"/>
                          <w:szCs w:val="16"/>
                        </w:rPr>
                      </w:pPr>
                      <w:proofErr w:type="spellStart"/>
                      <w:r w:rsidRPr="00181EF7">
                        <w:rPr>
                          <w:b/>
                          <w:bCs/>
                          <w:color w:val="002060"/>
                          <w:sz w:val="16"/>
                          <w:szCs w:val="16"/>
                        </w:rPr>
                        <w:t>In</w:t>
                      </w:r>
                      <w:r>
                        <w:rPr>
                          <w:b/>
                          <w:bCs/>
                          <w:color w:val="002060"/>
                          <w:sz w:val="16"/>
                          <w:szCs w:val="16"/>
                        </w:rPr>
                        <w:t>ggris</w:t>
                      </w:r>
                      <w:proofErr w:type="spellEnd"/>
                    </w:p>
                    <w:p w14:paraId="709C8006" w14:textId="42340B12" w:rsidR="00181EF7" w:rsidRPr="00181EF7" w:rsidRDefault="00E84EE6" w:rsidP="00181EF7">
                      <w:pPr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4"/>
                          <w:szCs w:val="24"/>
                          <w:lang w:val="id-ID"/>
                        </w:rPr>
                        <w:t>25</w:t>
                      </w:r>
                      <w:r w:rsidR="00181EF7" w:rsidRPr="00181EF7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%</w:t>
                      </w:r>
                    </w:p>
                  </w:txbxContent>
                </v:textbox>
              </v:oval>
            </w:pict>
          </mc:Fallback>
        </mc:AlternateContent>
      </w:r>
      <w:r w:rsidR="00B35A62"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054428" wp14:editId="5D0012D7">
                <wp:simplePos x="0" y="0"/>
                <wp:positionH relativeFrom="column">
                  <wp:posOffset>2651125</wp:posOffset>
                </wp:positionH>
                <wp:positionV relativeFrom="paragraph">
                  <wp:posOffset>6401435</wp:posOffset>
                </wp:positionV>
                <wp:extent cx="862965" cy="862965"/>
                <wp:effectExtent l="19050" t="19050" r="13335" b="13335"/>
                <wp:wrapNone/>
                <wp:docPr id="89" name="Oval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965" cy="862965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50812" w14:textId="45A83D77" w:rsidR="008B7614" w:rsidRPr="00181EF7" w:rsidRDefault="008B7614" w:rsidP="00181EF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14"/>
                                <w:szCs w:val="14"/>
                              </w:rPr>
                            </w:pPr>
                            <w:r w:rsidRPr="00181EF7">
                              <w:rPr>
                                <w:b/>
                                <w:bCs/>
                                <w:color w:val="002060"/>
                                <w:sz w:val="14"/>
                                <w:szCs w:val="14"/>
                              </w:rPr>
                              <w:t>Indonesia</w:t>
                            </w:r>
                          </w:p>
                          <w:p w14:paraId="41C653D2" w14:textId="28ACAE55" w:rsidR="008B7614" w:rsidRPr="00181EF7" w:rsidRDefault="00181EF7" w:rsidP="00181EF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100</w:t>
                            </w:r>
                            <w:r w:rsidR="008B7614" w:rsidRPr="00181EF7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9" o:spid="_x0000_s1046" style="position:absolute;margin-left:208.75pt;margin-top:504.05pt;width:67.95pt;height:67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" filled="f" strokecolor="#1f4d78 [1604]" strokeweight="3pt">
                <v:stroke joinstyle="miter"/>
                <v:textbox>
                  <w:txbxContent>
                    <w:p w14:paraId="43F50812" w14:textId="45A83D77" w:rsidR="008B7614" w:rsidRPr="00181EF7" w:rsidRDefault="008B7614" w:rsidP="00181EF7">
                      <w:pPr>
                        <w:jc w:val="center"/>
                        <w:rPr>
                          <w:b/>
                          <w:bCs/>
                          <w:color w:val="002060"/>
                          <w:sz w:val="14"/>
                          <w:szCs w:val="14"/>
                        </w:rPr>
                      </w:pPr>
                      <w:r w:rsidRPr="00181EF7">
                        <w:rPr>
                          <w:b/>
                          <w:bCs/>
                          <w:color w:val="002060"/>
                          <w:sz w:val="14"/>
                          <w:szCs w:val="14"/>
                        </w:rPr>
                        <w:t>Indonesia</w:t>
                      </w:r>
                    </w:p>
                    <w:p w14:paraId="41C653D2" w14:textId="28ACAE55" w:rsidR="008B7614" w:rsidRPr="00181EF7" w:rsidRDefault="00181EF7" w:rsidP="00181EF7">
                      <w:pPr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100</w:t>
                      </w:r>
                      <w:r w:rsidR="008B7614" w:rsidRPr="00181EF7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%</w:t>
                      </w:r>
                    </w:p>
                  </w:txbxContent>
                </v:textbox>
              </v:oval>
            </w:pict>
          </mc:Fallback>
        </mc:AlternateContent>
      </w:r>
      <w:r w:rsidR="002F00D6">
        <w:rPr>
          <w:noProof/>
          <w:lang w:val="en-ID" w:eastAsia="en-ID"/>
        </w:rPr>
        <w:drawing>
          <wp:inline distT="0" distB="0" distL="0" distR="0" wp14:anchorId="64525C7D" wp14:editId="082AA811">
            <wp:extent cx="5202371" cy="5202371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acebook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371" cy="520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22C7"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D4A7E5" wp14:editId="4116F068">
                <wp:simplePos x="0" y="0"/>
                <wp:positionH relativeFrom="column">
                  <wp:posOffset>-614855</wp:posOffset>
                </wp:positionH>
                <wp:positionV relativeFrom="paragraph">
                  <wp:posOffset>1592317</wp:posOffset>
                </wp:positionV>
                <wp:extent cx="2522483" cy="881141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483" cy="8811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5A7C3" w14:textId="77C01AA5" w:rsidR="00CF22C7" w:rsidRPr="00CA16E0" w:rsidRDefault="00CA16E0" w:rsidP="00CF22C7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52"/>
                                <w:szCs w:val="52"/>
                                <w:lang w:val="id-I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52"/>
                                <w:szCs w:val="52"/>
                                <w:lang w:val="id-ID"/>
                              </w:rPr>
                              <w:t>ALVIAN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49" type="#_x0000_t202" style="position:absolute;margin-left:-48.4pt;margin-top:125.4pt;width:198.6pt;height:6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" filled="f" stroked="f" strokeweight=".5pt">
                <v:textbox>
                  <w:txbxContent>
                    <w:p w14:paraId="1205A7C3" w14:textId="77C01AA5" w:rsidR="00CF22C7" w:rsidRPr="00CA16E0" w:rsidRDefault="00CA16E0" w:rsidP="00CF22C7">
                      <w:pPr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52"/>
                          <w:szCs w:val="52"/>
                          <w:lang w:val="id-ID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52"/>
                          <w:szCs w:val="52"/>
                          <w:lang w:val="id-ID"/>
                        </w:rPr>
                        <w:t>ALVIAN</w:t>
                      </w:r>
                    </w:p>
                  </w:txbxContent>
                </v:textbox>
              </v:shape>
            </w:pict>
          </mc:Fallback>
        </mc:AlternateContent>
      </w:r>
      <w:r w:rsidR="00CF22C7"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13696" wp14:editId="2932FE06">
                <wp:simplePos x="0" y="0"/>
                <wp:positionH relativeFrom="column">
                  <wp:posOffset>-201667</wp:posOffset>
                </wp:positionH>
                <wp:positionV relativeFrom="paragraph">
                  <wp:posOffset>-469681</wp:posOffset>
                </wp:positionV>
                <wp:extent cx="1888578" cy="1888578"/>
                <wp:effectExtent l="19050" t="19050" r="16510" b="1651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578" cy="1888578"/>
                        </a:xfrm>
                        <a:prstGeom prst="ellipse">
                          <a:avLst/>
                        </a:prstGeom>
                        <a:blipFill dpi="0"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492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-15.9pt;margin-top:-37pt;width:148.7pt;height:14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CvRRRX+kh/ku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" strokecolor="white [3212]" strokeweight="2.75pt">
                <v:fill r:id="rId15" o:title="" recolor="t" rotate="t" type="frame"/>
                <v:stroke joinstyle="miter"/>
              </v:oval>
            </w:pict>
          </mc:Fallback>
        </mc:AlternateContent>
      </w:r>
      <w:r w:rsidR="00E84EE6">
        <w:rPr>
          <w:lang w:val="id-ID"/>
        </w:rPr>
        <w:t>Raga</w:t>
      </w:r>
    </w:p>
    <w:sectPr w:rsidR="00A9204E" w:rsidRPr="00E84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3FC93307"/>
    <w:multiLevelType w:val="hybridMultilevel"/>
    <w:tmpl w:val="08B42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CD"/>
    <w:rsid w:val="000217FC"/>
    <w:rsid w:val="00091D4D"/>
    <w:rsid w:val="000F4C17"/>
    <w:rsid w:val="00181EF7"/>
    <w:rsid w:val="001D7FCD"/>
    <w:rsid w:val="00246C04"/>
    <w:rsid w:val="002F00D6"/>
    <w:rsid w:val="003D110A"/>
    <w:rsid w:val="005056E8"/>
    <w:rsid w:val="00645252"/>
    <w:rsid w:val="006D3D74"/>
    <w:rsid w:val="006E32CE"/>
    <w:rsid w:val="007134E9"/>
    <w:rsid w:val="007E1808"/>
    <w:rsid w:val="0083569A"/>
    <w:rsid w:val="00844E0B"/>
    <w:rsid w:val="008B7614"/>
    <w:rsid w:val="008F1535"/>
    <w:rsid w:val="008F70A2"/>
    <w:rsid w:val="009E11FE"/>
    <w:rsid w:val="00A9204E"/>
    <w:rsid w:val="00A96DF9"/>
    <w:rsid w:val="00B35A62"/>
    <w:rsid w:val="00CA16E0"/>
    <w:rsid w:val="00CF22C7"/>
    <w:rsid w:val="00D54EF0"/>
    <w:rsid w:val="00E643EA"/>
    <w:rsid w:val="00E84EE6"/>
    <w:rsid w:val="00F34C73"/>
    <w:rsid w:val="00F3501F"/>
    <w:rsid w:val="00F4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C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10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qFormat/>
    <w:rsid w:val="00246C04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10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qFormat/>
    <w:rsid w:val="00246C0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AN\AppData\Local\Microsoft\Office\16.0\DTS\en-US%7b98114CD2-F1B0-439E-9754-25F5271BFB6B%7d\%7b4B89E75D-2E2F-4BDA-B47F-96A16952A568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{4B89E75D-2E2F-4BDA-B47F-96A16952A568}tf02786999</Template>
  <TotalTime>155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</dc:creator>
  <cp:keywords/>
  <dc:description/>
  <cp:lastModifiedBy>LENOVO</cp:lastModifiedBy>
  <cp:revision>18</cp:revision>
  <cp:lastPrinted>2020-04-18T13:53:00Z</cp:lastPrinted>
  <dcterms:created xsi:type="dcterms:W3CDTF">2020-04-17T10:53:00Z</dcterms:created>
  <dcterms:modified xsi:type="dcterms:W3CDTF">2021-11-24T22:28:00Z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